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8BA2E" w14:textId="1E04F66E" w:rsidR="002706C1" w:rsidRDefault="0039499C" w:rsidP="0039499C">
      <w:pPr>
        <w:jc w:val="center"/>
      </w:pPr>
      <w:r>
        <w:rPr>
          <w:rFonts w:ascii="Times New Roman" w:eastAsia="Times New Roman" w:hAnsi="Times New Roman" w:cs="Times New Roman"/>
          <w:b/>
          <w:bCs/>
          <w:noProof/>
          <w:kern w:val="0"/>
          <w:sz w:val="27"/>
          <w:szCs w:val="27"/>
          <w:lang w:eastAsia="en-GB"/>
        </w:rPr>
        <w:drawing>
          <wp:inline distT="0" distB="0" distL="0" distR="0" wp14:anchorId="3F6EA231" wp14:editId="12510F8A">
            <wp:extent cx="2666365" cy="2666365"/>
            <wp:effectExtent l="0" t="0" r="635" b="635"/>
            <wp:docPr id="1458177900" name="Picture 1" descr="A logo for a hair remov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77900" name="Picture 1" descr="A logo for a hair removal compan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66388" cy="2666388"/>
                    </a:xfrm>
                    <a:prstGeom prst="rect">
                      <a:avLst/>
                    </a:prstGeom>
                  </pic:spPr>
                </pic:pic>
              </a:graphicData>
            </a:graphic>
          </wp:inline>
        </w:drawing>
      </w:r>
    </w:p>
    <w:p w14:paraId="634E690C" w14:textId="77777777" w:rsidR="0039499C" w:rsidRPr="004D5377" w:rsidRDefault="0039499C" w:rsidP="0039499C">
      <w:pPr>
        <w:pStyle w:val="Heading1"/>
        <w:keepNext w:val="0"/>
        <w:keepLines w:val="0"/>
        <w:spacing w:after="720"/>
        <w:ind w:left="30" w:right="60"/>
        <w:jc w:val="center"/>
        <w:rPr>
          <w:rFonts w:ascii="Aptos" w:hAnsi="Aptos"/>
          <w:b/>
          <w:bCs/>
          <w:sz w:val="24"/>
          <w:szCs w:val="24"/>
          <w:u w:val="single"/>
        </w:rPr>
      </w:pPr>
      <w:r w:rsidRPr="004D5377">
        <w:rPr>
          <w:rFonts w:ascii="Aptos" w:hAnsi="Aptos"/>
          <w:b/>
          <w:bCs/>
          <w:color w:val="auto"/>
          <w:sz w:val="24"/>
          <w:szCs w:val="24"/>
          <w:u w:val="single"/>
        </w:rPr>
        <w:t>SAFEGUARDING POLICY</w:t>
      </w:r>
    </w:p>
    <w:p w14:paraId="5220DD55" w14:textId="77777777" w:rsidR="0039499C" w:rsidRPr="00862F55" w:rsidRDefault="0039499C" w:rsidP="0039499C">
      <w:pPr>
        <w:pStyle w:val="htmlGeneratedanynoth1"/>
        <w:spacing w:before="540" w:after="224"/>
        <w:ind w:left="30" w:right="60"/>
        <w:outlineLvl w:val="1"/>
        <w:rPr>
          <w:rFonts w:ascii="Aptos" w:hAnsi="Aptos"/>
          <w:b/>
          <w:bCs/>
          <w:sz w:val="22"/>
          <w:szCs w:val="22"/>
        </w:rPr>
      </w:pPr>
      <w:r w:rsidRPr="00862F55">
        <w:rPr>
          <w:rFonts w:ascii="Aptos" w:hAnsi="Aptos"/>
          <w:b/>
          <w:bCs/>
          <w:sz w:val="22"/>
          <w:szCs w:val="22"/>
        </w:rPr>
        <w:t>Statement of Purpose</w:t>
      </w:r>
    </w:p>
    <w:p w14:paraId="51D7ECE8" w14:textId="77777777" w:rsidR="0039499C" w:rsidRPr="00862F55" w:rsidRDefault="0039499C" w:rsidP="0039499C">
      <w:pPr>
        <w:pStyle w:val="olclausesli"/>
        <w:numPr>
          <w:ilvl w:val="0"/>
          <w:numId w:val="1"/>
        </w:numPr>
        <w:tabs>
          <w:tab w:val="left" w:pos="660"/>
        </w:tabs>
        <w:spacing w:before="210" w:after="105" w:line="240" w:lineRule="atLeast"/>
        <w:ind w:left="450" w:right="60" w:firstLine="0"/>
        <w:rPr>
          <w:rFonts w:ascii="Aptos" w:hAnsi="Aptos"/>
          <w:sz w:val="22"/>
          <w:szCs w:val="22"/>
        </w:rPr>
      </w:pPr>
      <w:r w:rsidRPr="00862F55">
        <w:rPr>
          <w:rStyle w:val="htmlGeneratedanynoth1Character"/>
          <w:rFonts w:ascii="Aptos" w:hAnsi="Aptos"/>
          <w:sz w:val="22"/>
          <w:szCs w:val="22"/>
        </w:rPr>
        <w:t>Collingwood Ear Care</w:t>
      </w:r>
      <w:r w:rsidRPr="00862F55">
        <w:rPr>
          <w:rFonts w:ascii="Aptos" w:hAnsi="Aptos"/>
          <w:sz w:val="22"/>
          <w:szCs w:val="22"/>
        </w:rPr>
        <w:t xml:space="preserve"> is committed to preventing and responding to risks of harm to and promoting the welfare of all</w:t>
      </w:r>
      <w:r w:rsidRPr="00862F55">
        <w:rPr>
          <w:rStyle w:val="htmlGeneratedanynoth1Character"/>
          <w:rFonts w:ascii="Aptos" w:hAnsi="Aptos"/>
          <w:sz w:val="22"/>
          <w:szCs w:val="22"/>
        </w:rPr>
        <w:t> children and adults at risk</w:t>
      </w:r>
      <w:r w:rsidRPr="00862F55">
        <w:rPr>
          <w:rFonts w:ascii="Aptos" w:hAnsi="Aptos"/>
          <w:sz w:val="22"/>
          <w:szCs w:val="22"/>
        </w:rPr>
        <w:t> that we work with (i.e. as </w:t>
      </w:r>
      <w:r w:rsidRPr="00862F55">
        <w:rPr>
          <w:rStyle w:val="htmlGeneratedanynoth1Character"/>
          <w:rFonts w:ascii="Aptos" w:hAnsi="Aptos"/>
          <w:sz w:val="22"/>
          <w:szCs w:val="22"/>
        </w:rPr>
        <w:t>Collingwood Ear Care</w:t>
      </w:r>
      <w:r w:rsidRPr="00862F55">
        <w:rPr>
          <w:rFonts w:ascii="Aptos" w:hAnsi="Aptos"/>
          <w:sz w:val="22"/>
          <w:szCs w:val="22"/>
        </w:rPr>
        <w:t>’s</w:t>
      </w:r>
      <w:r w:rsidRPr="00862F55">
        <w:rPr>
          <w:rStyle w:val="htmlGeneratedanynoth1Character"/>
          <w:rFonts w:ascii="Aptos" w:hAnsi="Aptos"/>
          <w:sz w:val="22"/>
          <w:szCs w:val="22"/>
        </w:rPr>
        <w:t> clients</w:t>
      </w:r>
      <w:r w:rsidRPr="00862F55">
        <w:rPr>
          <w:rFonts w:ascii="Aptos" w:hAnsi="Aptos"/>
          <w:sz w:val="22"/>
          <w:szCs w:val="22"/>
        </w:rPr>
        <w:t>). These individuals are referred to as the ‘</w:t>
      </w:r>
      <w:r w:rsidRPr="00862F55">
        <w:rPr>
          <w:rStyle w:val="htmlGeneratedanynoth1Character"/>
          <w:rFonts w:ascii="Aptos" w:hAnsi="Aptos"/>
          <w:b/>
          <w:bCs/>
          <w:sz w:val="22"/>
          <w:szCs w:val="22"/>
        </w:rPr>
        <w:t>Beneficiaries</w:t>
      </w:r>
      <w:r w:rsidRPr="00862F55">
        <w:rPr>
          <w:rFonts w:ascii="Aptos" w:hAnsi="Aptos"/>
          <w:sz w:val="22"/>
          <w:szCs w:val="22"/>
        </w:rPr>
        <w:t>’ of this Safeguarding Policy.</w:t>
      </w:r>
    </w:p>
    <w:p w14:paraId="63A850C1" w14:textId="77777777" w:rsidR="0039499C" w:rsidRPr="00862F55" w:rsidRDefault="0039499C" w:rsidP="0039499C">
      <w:pPr>
        <w:pStyle w:val="olclausesli"/>
        <w:numPr>
          <w:ilvl w:val="0"/>
          <w:numId w:val="1"/>
        </w:numPr>
        <w:tabs>
          <w:tab w:val="left" w:pos="660"/>
        </w:tabs>
        <w:spacing w:after="105" w:line="240" w:lineRule="atLeast"/>
        <w:ind w:left="450" w:right="60" w:firstLine="0"/>
        <w:rPr>
          <w:rFonts w:ascii="Aptos" w:hAnsi="Aptos"/>
          <w:sz w:val="22"/>
          <w:szCs w:val="22"/>
        </w:rPr>
      </w:pPr>
      <w:r w:rsidRPr="00862F55">
        <w:rPr>
          <w:rFonts w:ascii="Aptos" w:hAnsi="Aptos"/>
          <w:sz w:val="22"/>
          <w:szCs w:val="22"/>
        </w:rPr>
        <w:t xml:space="preserve">We </w:t>
      </w:r>
      <w:proofErr w:type="spellStart"/>
      <w:r w:rsidRPr="00862F55">
        <w:rPr>
          <w:rFonts w:ascii="Aptos" w:hAnsi="Aptos"/>
          <w:sz w:val="22"/>
          <w:szCs w:val="22"/>
        </w:rPr>
        <w:t>recognise</w:t>
      </w:r>
      <w:proofErr w:type="spellEnd"/>
      <w:r w:rsidRPr="00862F55">
        <w:rPr>
          <w:rFonts w:ascii="Aptos" w:hAnsi="Aptos"/>
          <w:sz w:val="22"/>
          <w:szCs w:val="22"/>
        </w:rPr>
        <w:t xml:space="preserve"> the importance of this commitment to safety and welfare and, further, are committed to safeguarding all Beneficiaries without discrimination due to an individual’s age, disability, race, religion or belief, sex, gender reassignment, pregnancy or maternity leave status, marriage or civil partnership status, or sexual orientation.</w:t>
      </w:r>
    </w:p>
    <w:p w14:paraId="4B2ED919" w14:textId="77777777" w:rsidR="0039499C" w:rsidRPr="00862F55" w:rsidRDefault="0039499C" w:rsidP="0039499C">
      <w:pPr>
        <w:pStyle w:val="olclausesli"/>
        <w:numPr>
          <w:ilvl w:val="0"/>
          <w:numId w:val="1"/>
        </w:numPr>
        <w:tabs>
          <w:tab w:val="left" w:pos="660"/>
        </w:tabs>
        <w:spacing w:after="105" w:line="240" w:lineRule="atLeast"/>
        <w:ind w:left="450" w:right="60" w:firstLine="0"/>
        <w:rPr>
          <w:rFonts w:ascii="Aptos" w:hAnsi="Aptos"/>
          <w:sz w:val="22"/>
          <w:szCs w:val="22"/>
        </w:rPr>
      </w:pPr>
      <w:r w:rsidRPr="00862F55">
        <w:rPr>
          <w:rFonts w:ascii="Aptos" w:hAnsi="Aptos"/>
          <w:sz w:val="22"/>
          <w:szCs w:val="22"/>
        </w:rPr>
        <w:t>This Safeguarding Policy is based on the safeguarding laws of England, Wales, and Scotland, including related guidance issued by the UK Government and relevant governmental departments, agencies, and public bodies. If this Policy is at any time inconsistent with this body of law, </w:t>
      </w:r>
      <w:r w:rsidRPr="00862F55">
        <w:rPr>
          <w:rStyle w:val="htmlGeneratedanynoth1Character"/>
          <w:rFonts w:ascii="Aptos" w:hAnsi="Aptos"/>
          <w:sz w:val="22"/>
          <w:szCs w:val="22"/>
        </w:rPr>
        <w:t>Collingwood Ear Care</w:t>
      </w:r>
      <w:r w:rsidRPr="00862F55">
        <w:rPr>
          <w:rFonts w:ascii="Aptos" w:hAnsi="Aptos"/>
          <w:sz w:val="22"/>
          <w:szCs w:val="22"/>
        </w:rPr>
        <w:t> will act to meet the requirements of up-to-date safeguarding laws in priority to the requirements set out in this Policy.</w:t>
      </w:r>
    </w:p>
    <w:p w14:paraId="5F4B7DE1" w14:textId="5E6392F5" w:rsidR="0039499C" w:rsidRPr="00862F55" w:rsidRDefault="0039499C" w:rsidP="0039499C">
      <w:pPr>
        <w:pStyle w:val="olclausesli"/>
        <w:numPr>
          <w:ilvl w:val="0"/>
          <w:numId w:val="1"/>
        </w:numPr>
        <w:tabs>
          <w:tab w:val="left" w:pos="660"/>
        </w:tabs>
        <w:spacing w:after="105" w:line="240" w:lineRule="atLeast"/>
        <w:ind w:left="450" w:right="60" w:firstLine="0"/>
        <w:rPr>
          <w:rFonts w:ascii="Aptos" w:hAnsi="Aptos"/>
          <w:sz w:val="22"/>
          <w:szCs w:val="22"/>
        </w:rPr>
      </w:pPr>
      <w:r w:rsidRPr="00862F55">
        <w:rPr>
          <w:rStyle w:val="htmlGeneratedanynoth1Character"/>
          <w:rFonts w:ascii="Aptos" w:hAnsi="Aptos"/>
          <w:sz w:val="22"/>
          <w:szCs w:val="22"/>
        </w:rPr>
        <w:t>Collingwood Ear Care</w:t>
      </w:r>
      <w:r w:rsidRPr="00862F55">
        <w:rPr>
          <w:rFonts w:ascii="Aptos" w:hAnsi="Aptos"/>
          <w:sz w:val="22"/>
          <w:szCs w:val="22"/>
        </w:rPr>
        <w:t xml:space="preserve"> has implemented this Safeguarding Policy </w:t>
      </w:r>
      <w:r w:rsidR="007B6BEA" w:rsidRPr="00862F55">
        <w:rPr>
          <w:rFonts w:ascii="Aptos" w:hAnsi="Aptos"/>
          <w:sz w:val="22"/>
          <w:szCs w:val="22"/>
        </w:rPr>
        <w:t>to</w:t>
      </w:r>
      <w:r w:rsidRPr="00862F55">
        <w:rPr>
          <w:rFonts w:ascii="Aptos" w:hAnsi="Aptos"/>
          <w:sz w:val="22"/>
          <w:szCs w:val="22"/>
        </w:rPr>
        <w:t xml:space="preserve"> meet its obligations</w:t>
      </w:r>
      <w:r w:rsidRPr="00862F55">
        <w:rPr>
          <w:rStyle w:val="htmlGeneratedanynoth1Character"/>
          <w:rFonts w:ascii="Aptos" w:hAnsi="Aptos"/>
          <w:sz w:val="22"/>
          <w:szCs w:val="22"/>
        </w:rPr>
        <w:t xml:space="preserve"> as an </w:t>
      </w:r>
      <w:proofErr w:type="spellStart"/>
      <w:r w:rsidRPr="00862F55">
        <w:rPr>
          <w:rStyle w:val="htmlGeneratedanynoth1Character"/>
          <w:rFonts w:ascii="Aptos" w:hAnsi="Aptos"/>
          <w:sz w:val="22"/>
          <w:szCs w:val="22"/>
        </w:rPr>
        <w:t>organisation</w:t>
      </w:r>
      <w:proofErr w:type="spellEnd"/>
      <w:r w:rsidRPr="00862F55">
        <w:rPr>
          <w:rStyle w:val="htmlGeneratedanynoth1Character"/>
          <w:rFonts w:ascii="Aptos" w:hAnsi="Aptos"/>
          <w:sz w:val="22"/>
          <w:szCs w:val="22"/>
        </w:rPr>
        <w:t xml:space="preserve"> working with children and adults at risk</w:t>
      </w:r>
      <w:r w:rsidRPr="00862F55">
        <w:rPr>
          <w:rFonts w:ascii="Aptos" w:hAnsi="Aptos"/>
          <w:sz w:val="22"/>
          <w:szCs w:val="22"/>
        </w:rPr>
        <w:t>.</w:t>
      </w:r>
    </w:p>
    <w:p w14:paraId="6E290CDB" w14:textId="77777777" w:rsidR="0039499C" w:rsidRPr="00862F55" w:rsidRDefault="0039499C" w:rsidP="0039499C">
      <w:pPr>
        <w:pStyle w:val="olclausesli"/>
        <w:numPr>
          <w:ilvl w:val="0"/>
          <w:numId w:val="1"/>
        </w:numPr>
        <w:tabs>
          <w:tab w:val="left" w:pos="660"/>
        </w:tabs>
        <w:spacing w:after="210" w:line="240" w:lineRule="atLeast"/>
        <w:ind w:left="450" w:right="60" w:firstLine="0"/>
        <w:rPr>
          <w:rFonts w:ascii="Aptos" w:hAnsi="Aptos"/>
          <w:sz w:val="22"/>
          <w:szCs w:val="22"/>
        </w:rPr>
      </w:pPr>
      <w:r w:rsidRPr="00862F55">
        <w:rPr>
          <w:rFonts w:ascii="Aptos" w:hAnsi="Aptos"/>
          <w:sz w:val="22"/>
          <w:szCs w:val="22"/>
        </w:rPr>
        <w:t>Any questions in relation to this Policy should be referred to </w:t>
      </w:r>
      <w:r w:rsidRPr="00862F55">
        <w:rPr>
          <w:rStyle w:val="htmlGeneratedanynoth1Character"/>
          <w:rFonts w:ascii="Aptos" w:hAnsi="Aptos"/>
          <w:sz w:val="22"/>
          <w:szCs w:val="22"/>
        </w:rPr>
        <w:t>Amber Douglas</w:t>
      </w:r>
      <w:r w:rsidRPr="00862F55">
        <w:rPr>
          <w:rFonts w:ascii="Aptos" w:hAnsi="Aptos"/>
          <w:sz w:val="22"/>
          <w:szCs w:val="22"/>
        </w:rPr>
        <w:t> in the first instance</w:t>
      </w:r>
      <w:r w:rsidRPr="00862F55">
        <w:rPr>
          <w:rStyle w:val="htmlGeneratedanynoth1Character"/>
          <w:rFonts w:ascii="Aptos" w:hAnsi="Aptos"/>
          <w:sz w:val="22"/>
          <w:szCs w:val="22"/>
        </w:rPr>
        <w:t>, by emailing Collingwoodearcare@outlook.com or by contacting 07896567889</w:t>
      </w:r>
      <w:r w:rsidRPr="00862F55">
        <w:rPr>
          <w:rFonts w:ascii="Aptos" w:hAnsi="Aptos"/>
          <w:sz w:val="22"/>
          <w:szCs w:val="22"/>
        </w:rPr>
        <w:t>.</w:t>
      </w:r>
    </w:p>
    <w:p w14:paraId="37DF31E2" w14:textId="77777777" w:rsidR="0039499C" w:rsidRPr="00862F55" w:rsidRDefault="0039499C" w:rsidP="0039499C">
      <w:pPr>
        <w:pStyle w:val="htmlGeneratedanynoth1"/>
        <w:spacing w:before="540" w:after="224"/>
        <w:ind w:left="30" w:right="60"/>
        <w:outlineLvl w:val="1"/>
        <w:rPr>
          <w:rFonts w:ascii="Aptos" w:hAnsi="Aptos"/>
          <w:b/>
          <w:bCs/>
          <w:sz w:val="22"/>
          <w:szCs w:val="22"/>
        </w:rPr>
      </w:pPr>
      <w:r w:rsidRPr="00862F55">
        <w:rPr>
          <w:rFonts w:ascii="Aptos" w:hAnsi="Aptos"/>
          <w:b/>
          <w:bCs/>
          <w:sz w:val="22"/>
          <w:szCs w:val="22"/>
        </w:rPr>
        <w:t>Scope of this Safeguarding Policy</w:t>
      </w:r>
    </w:p>
    <w:p w14:paraId="08897C8D" w14:textId="77777777" w:rsidR="0039499C" w:rsidRPr="00862F55" w:rsidRDefault="0039499C" w:rsidP="0039499C">
      <w:pPr>
        <w:pStyle w:val="olclausesli"/>
        <w:numPr>
          <w:ilvl w:val="0"/>
          <w:numId w:val="2"/>
        </w:numPr>
        <w:tabs>
          <w:tab w:val="left" w:pos="660"/>
        </w:tabs>
        <w:spacing w:before="210" w:after="105" w:line="240" w:lineRule="atLeast"/>
        <w:ind w:left="450" w:right="60" w:firstLine="0"/>
        <w:rPr>
          <w:rFonts w:ascii="Aptos" w:hAnsi="Aptos"/>
          <w:sz w:val="22"/>
          <w:szCs w:val="22"/>
        </w:rPr>
      </w:pPr>
      <w:r w:rsidRPr="00862F55">
        <w:rPr>
          <w:rFonts w:ascii="Aptos" w:hAnsi="Aptos"/>
          <w:sz w:val="22"/>
          <w:szCs w:val="22"/>
        </w:rPr>
        <w:t>This Policy explains key aspects of how </w:t>
      </w:r>
      <w:r w:rsidRPr="00862F55">
        <w:rPr>
          <w:rStyle w:val="htmlGeneratedanynoth1Character"/>
          <w:rFonts w:ascii="Aptos" w:hAnsi="Aptos"/>
          <w:sz w:val="22"/>
          <w:szCs w:val="22"/>
        </w:rPr>
        <w:t>Collingwood Ear Care</w:t>
      </w:r>
      <w:r w:rsidRPr="00862F55">
        <w:rPr>
          <w:rFonts w:ascii="Aptos" w:hAnsi="Aptos"/>
          <w:sz w:val="22"/>
          <w:szCs w:val="22"/>
        </w:rPr>
        <w:t> prevents harm in relation to its Beneficiaries via its practices and its Staff Members’ conduct.</w:t>
      </w:r>
    </w:p>
    <w:p w14:paraId="1D7BF1B6" w14:textId="77777777" w:rsidR="0039499C" w:rsidRPr="00862F55" w:rsidRDefault="0039499C" w:rsidP="0039499C">
      <w:pPr>
        <w:pStyle w:val="olclausesli"/>
        <w:numPr>
          <w:ilvl w:val="0"/>
          <w:numId w:val="2"/>
        </w:numPr>
        <w:tabs>
          <w:tab w:val="left" w:pos="660"/>
        </w:tabs>
        <w:spacing w:line="240" w:lineRule="atLeast"/>
        <w:ind w:left="450" w:right="60" w:firstLine="0"/>
        <w:rPr>
          <w:rFonts w:ascii="Aptos" w:hAnsi="Aptos"/>
          <w:sz w:val="22"/>
          <w:szCs w:val="22"/>
        </w:rPr>
      </w:pPr>
      <w:r w:rsidRPr="00862F55">
        <w:rPr>
          <w:rFonts w:ascii="Aptos" w:hAnsi="Aptos"/>
          <w:sz w:val="22"/>
          <w:szCs w:val="22"/>
        </w:rPr>
        <w:t xml:space="preserve">This Safeguarding Policy covers the </w:t>
      </w:r>
      <w:proofErr w:type="spellStart"/>
      <w:r w:rsidRPr="00862F55">
        <w:rPr>
          <w:rFonts w:ascii="Aptos" w:hAnsi="Aptos"/>
          <w:sz w:val="22"/>
          <w:szCs w:val="22"/>
        </w:rPr>
        <w:t>organisation</w:t>
      </w:r>
      <w:proofErr w:type="spellEnd"/>
      <w:r w:rsidRPr="00862F55">
        <w:rPr>
          <w:rFonts w:ascii="Aptos" w:hAnsi="Aptos"/>
          <w:sz w:val="22"/>
          <w:szCs w:val="22"/>
        </w:rPr>
        <w:t xml:space="preserve"> and operation of all of </w:t>
      </w:r>
      <w:r w:rsidRPr="00862F55">
        <w:rPr>
          <w:rStyle w:val="htmlGeneratedanynoth1Character"/>
          <w:rFonts w:ascii="Aptos" w:hAnsi="Aptos"/>
          <w:sz w:val="22"/>
          <w:szCs w:val="22"/>
        </w:rPr>
        <w:t>Collingwood Ear Care</w:t>
      </w:r>
      <w:r w:rsidRPr="00862F55">
        <w:rPr>
          <w:rFonts w:ascii="Aptos" w:hAnsi="Aptos"/>
          <w:sz w:val="22"/>
          <w:szCs w:val="22"/>
        </w:rPr>
        <w:t>’s activities involving</w:t>
      </w:r>
      <w:r w:rsidRPr="00862F55">
        <w:rPr>
          <w:rStyle w:val="htmlGeneratedanynoth1Character"/>
          <w:rFonts w:ascii="Aptos" w:hAnsi="Aptos"/>
          <w:sz w:val="22"/>
          <w:szCs w:val="22"/>
        </w:rPr>
        <w:t> children and adults at risk</w:t>
      </w:r>
      <w:r w:rsidRPr="00862F55">
        <w:rPr>
          <w:rFonts w:ascii="Aptos" w:hAnsi="Aptos"/>
          <w:sz w:val="22"/>
          <w:szCs w:val="22"/>
        </w:rPr>
        <w:t> (i.e. our </w:t>
      </w:r>
      <w:r w:rsidRPr="00862F55">
        <w:rPr>
          <w:rStyle w:val="htmlGeneratedanynoth1Character"/>
          <w:rFonts w:ascii="Aptos" w:hAnsi="Aptos"/>
          <w:b/>
          <w:bCs/>
          <w:sz w:val="22"/>
          <w:szCs w:val="22"/>
        </w:rPr>
        <w:t>Relevant Activities</w:t>
      </w:r>
      <w:r w:rsidRPr="00862F55">
        <w:rPr>
          <w:rFonts w:ascii="Aptos" w:hAnsi="Aptos"/>
          <w:sz w:val="22"/>
          <w:szCs w:val="22"/>
        </w:rPr>
        <w:t>). These primarily include:</w:t>
      </w:r>
    </w:p>
    <w:p w14:paraId="36F48758" w14:textId="77777777" w:rsidR="0039499C" w:rsidRPr="00862F55" w:rsidRDefault="0039499C" w:rsidP="0039499C">
      <w:pPr>
        <w:pStyle w:val="olclausesliolli"/>
        <w:numPr>
          <w:ilvl w:val="1"/>
          <w:numId w:val="2"/>
        </w:numPr>
        <w:spacing w:before="105" w:after="105" w:line="240" w:lineRule="atLeast"/>
        <w:ind w:left="870" w:right="60" w:hanging="246"/>
        <w:rPr>
          <w:rFonts w:ascii="Aptos" w:hAnsi="Aptos"/>
          <w:sz w:val="22"/>
          <w:szCs w:val="22"/>
        </w:rPr>
      </w:pPr>
      <w:r w:rsidRPr="00862F55">
        <w:rPr>
          <w:rStyle w:val="htmlGeneratedanynoth1Character"/>
          <w:rFonts w:ascii="Aptos" w:hAnsi="Aptos"/>
          <w:sz w:val="22"/>
          <w:szCs w:val="22"/>
        </w:rPr>
        <w:t xml:space="preserve">Providing ear assessment and treatment in </w:t>
      </w:r>
      <w:proofErr w:type="gramStart"/>
      <w:r w:rsidRPr="00862F55">
        <w:rPr>
          <w:rStyle w:val="htmlGeneratedanynoth1Character"/>
          <w:rFonts w:ascii="Aptos" w:hAnsi="Aptos"/>
          <w:sz w:val="22"/>
          <w:szCs w:val="22"/>
        </w:rPr>
        <w:t>patients</w:t>
      </w:r>
      <w:proofErr w:type="gramEnd"/>
      <w:r w:rsidRPr="00862F55">
        <w:rPr>
          <w:rStyle w:val="htmlGeneratedanynoth1Character"/>
          <w:rFonts w:ascii="Aptos" w:hAnsi="Aptos"/>
          <w:sz w:val="22"/>
          <w:szCs w:val="22"/>
        </w:rPr>
        <w:t xml:space="preserve"> own homes. Age 2 upwards. </w:t>
      </w:r>
    </w:p>
    <w:p w14:paraId="5DF90599" w14:textId="1A91D218" w:rsidR="0039499C" w:rsidRPr="00862F55" w:rsidRDefault="0039499C" w:rsidP="0039499C">
      <w:pPr>
        <w:pStyle w:val="olclausesli"/>
        <w:numPr>
          <w:ilvl w:val="0"/>
          <w:numId w:val="2"/>
        </w:numPr>
        <w:tabs>
          <w:tab w:val="left" w:pos="660"/>
        </w:tabs>
        <w:spacing w:after="105" w:line="240" w:lineRule="atLeast"/>
        <w:ind w:left="450" w:right="60" w:firstLine="0"/>
        <w:rPr>
          <w:rFonts w:ascii="Aptos" w:hAnsi="Aptos"/>
          <w:sz w:val="22"/>
          <w:szCs w:val="22"/>
        </w:rPr>
      </w:pPr>
      <w:r w:rsidRPr="00862F55">
        <w:rPr>
          <w:rFonts w:ascii="Aptos" w:hAnsi="Aptos"/>
          <w:sz w:val="22"/>
          <w:szCs w:val="22"/>
        </w:rPr>
        <w:t>This Policy’s guidelines and obligations apply to all individuals working for or acting on behalf of </w:t>
      </w:r>
      <w:r w:rsidRPr="00862F55">
        <w:rPr>
          <w:rStyle w:val="htmlGeneratedanynoth1Character"/>
          <w:rFonts w:ascii="Aptos" w:hAnsi="Aptos"/>
          <w:sz w:val="22"/>
          <w:szCs w:val="22"/>
        </w:rPr>
        <w:t>Collingwood Ear Care</w:t>
      </w:r>
      <w:r w:rsidRPr="00862F55">
        <w:rPr>
          <w:rFonts w:ascii="Aptos" w:hAnsi="Aptos"/>
          <w:sz w:val="22"/>
          <w:szCs w:val="22"/>
        </w:rPr>
        <w:t> in the UK at all levels (collectively ‘</w:t>
      </w:r>
      <w:r w:rsidRPr="00862F55">
        <w:rPr>
          <w:rStyle w:val="htmlGeneratedanynoth1Character"/>
          <w:rFonts w:ascii="Aptos" w:hAnsi="Aptos"/>
          <w:b/>
          <w:bCs/>
          <w:sz w:val="22"/>
          <w:szCs w:val="22"/>
        </w:rPr>
        <w:t>Staff Members</w:t>
      </w:r>
      <w:r w:rsidRPr="00862F55">
        <w:rPr>
          <w:rFonts w:ascii="Aptos" w:hAnsi="Aptos"/>
          <w:sz w:val="22"/>
          <w:szCs w:val="22"/>
        </w:rPr>
        <w:t>’).</w:t>
      </w:r>
    </w:p>
    <w:p w14:paraId="35589520" w14:textId="77777777" w:rsidR="0039499C" w:rsidRPr="00862F55" w:rsidRDefault="0039499C" w:rsidP="0039499C">
      <w:pPr>
        <w:pStyle w:val="olclausesli"/>
        <w:numPr>
          <w:ilvl w:val="0"/>
          <w:numId w:val="2"/>
        </w:numPr>
        <w:tabs>
          <w:tab w:val="left" w:pos="660"/>
        </w:tabs>
        <w:spacing w:after="210" w:line="240" w:lineRule="atLeast"/>
        <w:ind w:left="450" w:right="60" w:firstLine="0"/>
        <w:rPr>
          <w:rFonts w:ascii="Aptos" w:hAnsi="Aptos"/>
          <w:sz w:val="22"/>
          <w:szCs w:val="22"/>
        </w:rPr>
      </w:pPr>
      <w:r w:rsidRPr="00862F55">
        <w:rPr>
          <w:rFonts w:ascii="Aptos" w:hAnsi="Aptos"/>
          <w:sz w:val="22"/>
          <w:szCs w:val="22"/>
        </w:rPr>
        <w:t>This Policy does not form part of any contract of employment or similar and </w:t>
      </w:r>
      <w:r w:rsidRPr="00862F55">
        <w:rPr>
          <w:rStyle w:val="htmlGeneratedanynoth1Character"/>
          <w:rFonts w:ascii="Aptos" w:hAnsi="Aptos"/>
          <w:sz w:val="22"/>
          <w:szCs w:val="22"/>
        </w:rPr>
        <w:t>Collingwood Ear Care</w:t>
      </w:r>
      <w:r w:rsidRPr="00862F55">
        <w:rPr>
          <w:rFonts w:ascii="Aptos" w:hAnsi="Aptos"/>
          <w:sz w:val="22"/>
          <w:szCs w:val="22"/>
        </w:rPr>
        <w:t> may amend it at any time at our absolute discretion.</w:t>
      </w:r>
    </w:p>
    <w:p w14:paraId="0D59F324" w14:textId="77777777" w:rsidR="0039499C" w:rsidRDefault="0039499C" w:rsidP="0039499C">
      <w:pPr>
        <w:pStyle w:val="htmlGeneratedanynoth1"/>
        <w:spacing w:before="540" w:after="224"/>
        <w:ind w:left="30" w:right="60"/>
        <w:outlineLvl w:val="1"/>
        <w:rPr>
          <w:rStyle w:val="htmlGeneratedanynoth1Character"/>
          <w:rFonts w:ascii="Aptos" w:hAnsi="Aptos"/>
          <w:b/>
          <w:bCs/>
          <w:color w:val="000000"/>
          <w:sz w:val="22"/>
          <w:szCs w:val="22"/>
        </w:rPr>
      </w:pPr>
    </w:p>
    <w:p w14:paraId="538D6243" w14:textId="77777777" w:rsidR="0039499C" w:rsidRDefault="0039499C" w:rsidP="0039499C">
      <w:pPr>
        <w:pStyle w:val="htmlGeneratedanynoth1"/>
        <w:spacing w:before="540" w:after="224"/>
        <w:ind w:left="30" w:right="60"/>
        <w:outlineLvl w:val="1"/>
        <w:rPr>
          <w:rStyle w:val="htmlGeneratedanynoth1Character"/>
          <w:rFonts w:ascii="Aptos" w:hAnsi="Aptos"/>
          <w:b/>
          <w:bCs/>
          <w:color w:val="000000"/>
          <w:sz w:val="22"/>
          <w:szCs w:val="22"/>
        </w:rPr>
      </w:pPr>
    </w:p>
    <w:p w14:paraId="73E00220" w14:textId="77777777" w:rsidR="0039499C" w:rsidRDefault="0039499C" w:rsidP="0039499C">
      <w:pPr>
        <w:pStyle w:val="htmlGeneratedanynoth1"/>
        <w:spacing w:before="540" w:after="224"/>
        <w:ind w:left="30" w:right="60"/>
        <w:outlineLvl w:val="1"/>
        <w:rPr>
          <w:rStyle w:val="htmlGeneratedanynoth1Character"/>
          <w:rFonts w:ascii="Aptos" w:hAnsi="Aptos"/>
          <w:b/>
          <w:bCs/>
          <w:color w:val="000000"/>
          <w:sz w:val="22"/>
          <w:szCs w:val="22"/>
        </w:rPr>
      </w:pPr>
    </w:p>
    <w:p w14:paraId="225DBE99" w14:textId="71FF8D63" w:rsidR="0039499C" w:rsidRPr="00862F55" w:rsidRDefault="0039499C" w:rsidP="0039499C">
      <w:pPr>
        <w:pStyle w:val="htmlGeneratedanynoth1"/>
        <w:spacing w:before="540" w:after="224"/>
        <w:ind w:left="30" w:right="60"/>
        <w:outlineLvl w:val="1"/>
        <w:rPr>
          <w:rFonts w:ascii="Aptos" w:hAnsi="Aptos"/>
          <w:b/>
          <w:bCs/>
          <w:sz w:val="22"/>
          <w:szCs w:val="22"/>
        </w:rPr>
      </w:pPr>
      <w:r w:rsidRPr="00862F55">
        <w:rPr>
          <w:rStyle w:val="htmlGeneratedanynoth1Character"/>
          <w:rFonts w:ascii="Aptos" w:hAnsi="Aptos"/>
          <w:b/>
          <w:bCs/>
          <w:color w:val="000000"/>
          <w:sz w:val="22"/>
          <w:szCs w:val="22"/>
        </w:rPr>
        <w:t>Defining Safeguarding</w:t>
      </w:r>
    </w:p>
    <w:p w14:paraId="0165C27C" w14:textId="77777777" w:rsidR="0039499C" w:rsidRPr="00862F55" w:rsidRDefault="0039499C" w:rsidP="0039499C">
      <w:pPr>
        <w:pStyle w:val="olclausesli"/>
        <w:numPr>
          <w:ilvl w:val="0"/>
          <w:numId w:val="3"/>
        </w:numPr>
        <w:tabs>
          <w:tab w:val="left" w:pos="765"/>
        </w:tabs>
        <w:spacing w:before="210" w:line="240" w:lineRule="atLeast"/>
        <w:ind w:left="450" w:right="60" w:firstLine="0"/>
        <w:rPr>
          <w:rFonts w:ascii="Aptos" w:hAnsi="Aptos"/>
          <w:sz w:val="22"/>
          <w:szCs w:val="22"/>
        </w:rPr>
      </w:pPr>
      <w:r w:rsidRPr="00862F55">
        <w:rPr>
          <w:rFonts w:ascii="Aptos" w:hAnsi="Aptos"/>
          <w:sz w:val="22"/>
          <w:szCs w:val="22"/>
        </w:rPr>
        <w:t xml:space="preserve">‘Safeguarding’ is an umbrella term that refers to work (e.g. practices and procedures) aimed at preventing or responding to harm or risks of harm posed to vulnerable individuals, and at promoting these individuals’ wider welfare. Safeguarding is particularly important for children and adults at risk. Most safeguarding legal obligations relate to the care of these </w:t>
      </w:r>
      <w:proofErr w:type="gramStart"/>
      <w:r w:rsidRPr="00862F55">
        <w:rPr>
          <w:rFonts w:ascii="Aptos" w:hAnsi="Aptos"/>
          <w:sz w:val="22"/>
          <w:szCs w:val="22"/>
        </w:rPr>
        <w:t>groups</w:t>
      </w:r>
      <w:proofErr w:type="gramEnd"/>
      <w:r w:rsidRPr="00862F55">
        <w:rPr>
          <w:rStyle w:val="htmlGeneratedanynoth1Character"/>
          <w:rFonts w:ascii="Aptos" w:hAnsi="Aptos"/>
          <w:sz w:val="22"/>
          <w:szCs w:val="22"/>
        </w:rPr>
        <w:t xml:space="preserve"> and these are the groups to whom the protections </w:t>
      </w:r>
      <w:proofErr w:type="gramStart"/>
      <w:r w:rsidRPr="00862F55">
        <w:rPr>
          <w:rStyle w:val="htmlGeneratedanynoth1Character"/>
          <w:rFonts w:ascii="Aptos" w:hAnsi="Aptos"/>
          <w:sz w:val="22"/>
          <w:szCs w:val="22"/>
        </w:rPr>
        <w:t>set</w:t>
      </w:r>
      <w:proofErr w:type="gramEnd"/>
      <w:r w:rsidRPr="00862F55">
        <w:rPr>
          <w:rStyle w:val="htmlGeneratedanynoth1Character"/>
          <w:rFonts w:ascii="Aptos" w:hAnsi="Aptos"/>
          <w:sz w:val="22"/>
          <w:szCs w:val="22"/>
        </w:rPr>
        <w:t xml:space="preserve"> out in this Policy apply</w:t>
      </w:r>
      <w:r w:rsidRPr="00862F55">
        <w:rPr>
          <w:rFonts w:ascii="Aptos" w:hAnsi="Aptos"/>
          <w:sz w:val="22"/>
          <w:szCs w:val="22"/>
        </w:rPr>
        <w:t>. For safeguarding purposes</w:t>
      </w:r>
      <w:r w:rsidRPr="00862F55">
        <w:rPr>
          <w:rStyle w:val="htmlGeneratedanynoth1Character"/>
          <w:rFonts w:ascii="Aptos" w:hAnsi="Aptos"/>
          <w:sz w:val="22"/>
          <w:szCs w:val="22"/>
        </w:rPr>
        <w:t>:</w:t>
      </w:r>
    </w:p>
    <w:p w14:paraId="37E2CCCA" w14:textId="77777777" w:rsidR="0039499C" w:rsidRPr="00862F55" w:rsidRDefault="0039499C" w:rsidP="0039499C">
      <w:pPr>
        <w:pStyle w:val="olclausesliolli"/>
        <w:numPr>
          <w:ilvl w:val="1"/>
          <w:numId w:val="3"/>
        </w:numPr>
        <w:spacing w:before="105" w:after="105" w:line="240" w:lineRule="atLeast"/>
        <w:ind w:left="870" w:right="60" w:hanging="246"/>
        <w:rPr>
          <w:rFonts w:ascii="Aptos" w:hAnsi="Aptos"/>
          <w:sz w:val="22"/>
          <w:szCs w:val="22"/>
        </w:rPr>
      </w:pPr>
      <w:r w:rsidRPr="00862F55">
        <w:rPr>
          <w:rFonts w:ascii="Aptos" w:hAnsi="Aptos"/>
          <w:sz w:val="22"/>
          <w:szCs w:val="22"/>
        </w:rPr>
        <w:t>Children are individuals younger than 18 years old. </w:t>
      </w:r>
    </w:p>
    <w:p w14:paraId="12D72EA3" w14:textId="77777777" w:rsidR="0039499C" w:rsidRPr="00862F55" w:rsidRDefault="0039499C" w:rsidP="0039499C">
      <w:pPr>
        <w:pStyle w:val="olclausesliolli"/>
        <w:numPr>
          <w:ilvl w:val="1"/>
          <w:numId w:val="3"/>
        </w:numPr>
        <w:spacing w:after="105" w:line="240" w:lineRule="atLeast"/>
        <w:ind w:left="870" w:right="60" w:hanging="258"/>
        <w:rPr>
          <w:rFonts w:ascii="Aptos" w:hAnsi="Aptos"/>
          <w:sz w:val="22"/>
          <w:szCs w:val="22"/>
        </w:rPr>
      </w:pPr>
      <w:r w:rsidRPr="00862F55">
        <w:rPr>
          <w:rFonts w:ascii="Aptos" w:hAnsi="Aptos"/>
          <w:sz w:val="22"/>
          <w:szCs w:val="22"/>
        </w:rPr>
        <w:t>Adults at risk are individuals 18 years old or over (in England and Wales) or 16 years old or over (in Scotland) who have care and/or support needs and who are, because of these needs, unable to protect themselves from harm (e.g. due to illness or disability). This need not be on a permanent basis.</w:t>
      </w:r>
    </w:p>
    <w:p w14:paraId="6424EC91" w14:textId="77777777" w:rsidR="0039499C" w:rsidRPr="00862F55" w:rsidRDefault="0039499C" w:rsidP="0039499C">
      <w:pPr>
        <w:pStyle w:val="olclausesli"/>
        <w:numPr>
          <w:ilvl w:val="0"/>
          <w:numId w:val="3"/>
        </w:numPr>
        <w:tabs>
          <w:tab w:val="left" w:pos="765"/>
        </w:tabs>
        <w:spacing w:line="240" w:lineRule="atLeast"/>
        <w:ind w:left="450" w:right="60" w:firstLine="0"/>
        <w:rPr>
          <w:rFonts w:ascii="Aptos" w:hAnsi="Aptos"/>
          <w:sz w:val="22"/>
          <w:szCs w:val="22"/>
        </w:rPr>
      </w:pPr>
      <w:r w:rsidRPr="00862F55">
        <w:rPr>
          <w:rFonts w:ascii="Aptos" w:hAnsi="Aptos"/>
          <w:sz w:val="22"/>
          <w:szCs w:val="22"/>
        </w:rPr>
        <w:t>The commitments and practices contained in this Safeguarding Policy apply to the safeguarding of </w:t>
      </w:r>
      <w:r w:rsidRPr="00862F55">
        <w:rPr>
          <w:rStyle w:val="htmlGeneratedanynoth1Character"/>
          <w:rFonts w:ascii="Aptos" w:hAnsi="Aptos"/>
          <w:sz w:val="22"/>
          <w:szCs w:val="22"/>
        </w:rPr>
        <w:t>Collingwood Ear Care</w:t>
      </w:r>
      <w:r w:rsidRPr="00862F55">
        <w:rPr>
          <w:rFonts w:ascii="Aptos" w:hAnsi="Aptos"/>
          <w:sz w:val="22"/>
          <w:szCs w:val="22"/>
        </w:rPr>
        <w:t>’s Beneficiaries from harm caused by either:</w:t>
      </w:r>
    </w:p>
    <w:p w14:paraId="77947035" w14:textId="77777777" w:rsidR="0039499C" w:rsidRPr="00862F55" w:rsidRDefault="0039499C" w:rsidP="0039499C">
      <w:pPr>
        <w:pStyle w:val="olclausesliolli"/>
        <w:numPr>
          <w:ilvl w:val="1"/>
          <w:numId w:val="3"/>
        </w:numPr>
        <w:spacing w:before="105" w:after="105" w:line="240" w:lineRule="atLeast"/>
        <w:ind w:left="870" w:right="60" w:hanging="246"/>
        <w:rPr>
          <w:rFonts w:ascii="Aptos" w:hAnsi="Aptos"/>
          <w:sz w:val="22"/>
          <w:szCs w:val="22"/>
        </w:rPr>
      </w:pPr>
      <w:r w:rsidRPr="00862F55">
        <w:rPr>
          <w:rFonts w:ascii="Aptos" w:hAnsi="Aptos"/>
          <w:sz w:val="22"/>
          <w:szCs w:val="22"/>
        </w:rPr>
        <w:t>The activities and practices of </w:t>
      </w:r>
      <w:r w:rsidRPr="00862F55">
        <w:rPr>
          <w:rStyle w:val="htmlGeneratedanynoth1Character"/>
          <w:rFonts w:ascii="Aptos" w:hAnsi="Aptos"/>
          <w:sz w:val="22"/>
          <w:szCs w:val="22"/>
        </w:rPr>
        <w:t>Collingwood Ear Care</w:t>
      </w:r>
      <w:r w:rsidRPr="00862F55">
        <w:rPr>
          <w:rFonts w:ascii="Aptos" w:hAnsi="Aptos"/>
          <w:sz w:val="22"/>
          <w:szCs w:val="22"/>
        </w:rPr>
        <w:t> and any conduct of its Staff Members, or</w:t>
      </w:r>
    </w:p>
    <w:p w14:paraId="14A192EC" w14:textId="77777777" w:rsidR="0039499C" w:rsidRPr="00862F55" w:rsidRDefault="0039499C" w:rsidP="0039499C">
      <w:pPr>
        <w:pStyle w:val="olclausesliolli"/>
        <w:numPr>
          <w:ilvl w:val="1"/>
          <w:numId w:val="3"/>
        </w:numPr>
        <w:spacing w:after="105" w:line="240" w:lineRule="atLeast"/>
        <w:ind w:left="870" w:right="60" w:hanging="258"/>
        <w:rPr>
          <w:rFonts w:ascii="Aptos" w:hAnsi="Aptos"/>
          <w:sz w:val="22"/>
          <w:szCs w:val="22"/>
        </w:rPr>
      </w:pPr>
      <w:r w:rsidRPr="00862F55">
        <w:rPr>
          <w:rFonts w:ascii="Aptos" w:hAnsi="Aptos"/>
          <w:sz w:val="22"/>
          <w:szCs w:val="22"/>
        </w:rPr>
        <w:t>People and situations outside of </w:t>
      </w:r>
      <w:r w:rsidRPr="00862F55">
        <w:rPr>
          <w:rStyle w:val="htmlGeneratedanynoth1Character"/>
          <w:rFonts w:ascii="Aptos" w:hAnsi="Aptos"/>
          <w:sz w:val="22"/>
          <w:szCs w:val="22"/>
        </w:rPr>
        <w:t>Collingwood Ear Care</w:t>
      </w:r>
      <w:r w:rsidRPr="00862F55">
        <w:rPr>
          <w:rFonts w:ascii="Aptos" w:hAnsi="Aptos"/>
          <w:sz w:val="22"/>
          <w:szCs w:val="22"/>
        </w:rPr>
        <w:t>’s and its Staff Members’ control, where </w:t>
      </w:r>
      <w:r w:rsidRPr="00862F55">
        <w:rPr>
          <w:rStyle w:val="htmlGeneratedanynoth1Character"/>
          <w:rFonts w:ascii="Aptos" w:hAnsi="Aptos"/>
          <w:sz w:val="22"/>
          <w:szCs w:val="22"/>
        </w:rPr>
        <w:t>Collingwood Ear Care</w:t>
      </w:r>
      <w:r w:rsidRPr="00862F55">
        <w:rPr>
          <w:rFonts w:ascii="Aptos" w:hAnsi="Aptos"/>
          <w:sz w:val="22"/>
          <w:szCs w:val="22"/>
        </w:rPr>
        <w:t>’s Staff Members are aware of, ought to be aware of, or reasonably suspect the risks posed by a situation. </w:t>
      </w:r>
    </w:p>
    <w:p w14:paraId="158E3058" w14:textId="77777777" w:rsidR="0039499C" w:rsidRPr="00862F55" w:rsidRDefault="0039499C" w:rsidP="0039499C">
      <w:pPr>
        <w:pStyle w:val="olclausesli"/>
        <w:numPr>
          <w:ilvl w:val="0"/>
          <w:numId w:val="3"/>
        </w:numPr>
        <w:tabs>
          <w:tab w:val="left" w:pos="765"/>
        </w:tabs>
        <w:spacing w:after="210" w:line="240" w:lineRule="atLeast"/>
        <w:ind w:left="450" w:right="60" w:firstLine="0"/>
        <w:rPr>
          <w:rFonts w:ascii="Aptos" w:hAnsi="Aptos"/>
          <w:sz w:val="22"/>
          <w:szCs w:val="22"/>
        </w:rPr>
      </w:pPr>
      <w:r w:rsidRPr="00862F55">
        <w:rPr>
          <w:rFonts w:ascii="Aptos" w:hAnsi="Aptos"/>
          <w:sz w:val="22"/>
          <w:szCs w:val="22"/>
        </w:rPr>
        <w:t>For the purposes of this Policy, a ‘</w:t>
      </w:r>
      <w:r w:rsidRPr="00862F55">
        <w:rPr>
          <w:rStyle w:val="htmlGeneratedanynoth1Character"/>
          <w:rFonts w:ascii="Aptos" w:hAnsi="Aptos"/>
          <w:b/>
          <w:bCs/>
          <w:sz w:val="22"/>
          <w:szCs w:val="22"/>
        </w:rPr>
        <w:t>Safeguarding Concern</w:t>
      </w:r>
      <w:r w:rsidRPr="00862F55">
        <w:rPr>
          <w:rFonts w:ascii="Aptos" w:hAnsi="Aptos"/>
          <w:sz w:val="22"/>
          <w:szCs w:val="22"/>
        </w:rPr>
        <w:t>’ is any conduct or situation that is known or reasonably suspected by a Staff Member or another party that risks violating the safeguarding commitments set out above.</w:t>
      </w:r>
    </w:p>
    <w:p w14:paraId="0AE153D3" w14:textId="77777777" w:rsidR="0039499C" w:rsidRPr="00862F55" w:rsidRDefault="0039499C" w:rsidP="0039499C">
      <w:pPr>
        <w:pStyle w:val="olclausesli"/>
        <w:tabs>
          <w:tab w:val="left" w:pos="765"/>
        </w:tabs>
        <w:spacing w:after="210" w:line="240" w:lineRule="atLeast"/>
        <w:ind w:left="450" w:right="60"/>
        <w:rPr>
          <w:rFonts w:ascii="Aptos" w:hAnsi="Aptos"/>
          <w:sz w:val="22"/>
          <w:szCs w:val="22"/>
        </w:rPr>
      </w:pPr>
    </w:p>
    <w:p w14:paraId="5EC84CD5" w14:textId="73BE8CDE" w:rsidR="0039499C" w:rsidRPr="0039499C" w:rsidRDefault="0039499C" w:rsidP="0039499C">
      <w:pPr>
        <w:pStyle w:val="htmlGeneratedanynoth1"/>
        <w:spacing w:before="540" w:after="224"/>
        <w:ind w:left="30" w:right="60"/>
        <w:outlineLvl w:val="1"/>
        <w:rPr>
          <w:rFonts w:ascii="Aptos" w:hAnsi="Aptos"/>
          <w:b/>
          <w:bCs/>
          <w:sz w:val="22"/>
          <w:szCs w:val="22"/>
        </w:rPr>
      </w:pPr>
      <w:r w:rsidRPr="00862F55">
        <w:rPr>
          <w:rFonts w:ascii="Aptos" w:hAnsi="Aptos"/>
          <w:b/>
          <w:bCs/>
          <w:sz w:val="22"/>
          <w:szCs w:val="22"/>
        </w:rPr>
        <w:t>Key Measures that </w:t>
      </w:r>
      <w:r w:rsidRPr="00862F55">
        <w:rPr>
          <w:rStyle w:val="htmlGeneratedanynoth1Character"/>
          <w:rFonts w:ascii="Aptos" w:hAnsi="Aptos"/>
          <w:b/>
          <w:bCs/>
          <w:sz w:val="22"/>
          <w:szCs w:val="22"/>
        </w:rPr>
        <w:t>Collingwood Ear Care</w:t>
      </w:r>
      <w:r w:rsidRPr="00862F55">
        <w:rPr>
          <w:rFonts w:ascii="Aptos" w:hAnsi="Aptos"/>
          <w:b/>
          <w:bCs/>
          <w:sz w:val="22"/>
          <w:szCs w:val="22"/>
        </w:rPr>
        <w:t> is Committed to Implementing and Maintaining to Safeguard its Beneficiaries</w:t>
      </w:r>
      <w:r w:rsidRPr="00862F55">
        <w:rPr>
          <w:rFonts w:ascii="Aptos" w:hAnsi="Aptos"/>
          <w:sz w:val="22"/>
          <w:szCs w:val="22"/>
        </w:rPr>
        <w:t> </w:t>
      </w:r>
    </w:p>
    <w:p w14:paraId="45387DD7" w14:textId="77777777" w:rsidR="0039499C" w:rsidRPr="00862F55" w:rsidRDefault="0039499C" w:rsidP="0039499C">
      <w:pPr>
        <w:pStyle w:val="olclausesli"/>
        <w:numPr>
          <w:ilvl w:val="0"/>
          <w:numId w:val="4"/>
        </w:numPr>
        <w:tabs>
          <w:tab w:val="left" w:pos="765"/>
        </w:tabs>
        <w:spacing w:after="105" w:line="240" w:lineRule="atLeast"/>
        <w:ind w:left="450" w:right="60" w:firstLine="0"/>
        <w:rPr>
          <w:rFonts w:ascii="Aptos" w:hAnsi="Aptos"/>
          <w:sz w:val="22"/>
          <w:szCs w:val="22"/>
        </w:rPr>
      </w:pPr>
      <w:r w:rsidRPr="00862F55">
        <w:rPr>
          <w:rFonts w:ascii="Aptos" w:hAnsi="Aptos"/>
          <w:sz w:val="22"/>
          <w:szCs w:val="22"/>
        </w:rPr>
        <w:t>Ensuring that Staff Members are trained to, and encouraged to, report any Safeguarding Concerns that they identify. Staff Members will be encouraged to follow </w:t>
      </w:r>
      <w:r w:rsidRPr="00862F55">
        <w:rPr>
          <w:rStyle w:val="htmlGeneratedanynoth1Character"/>
          <w:rFonts w:ascii="Aptos" w:hAnsi="Aptos"/>
          <w:sz w:val="22"/>
          <w:szCs w:val="22"/>
        </w:rPr>
        <w:t>Collingwood Ear Care</w:t>
      </w:r>
      <w:r w:rsidRPr="00862F55">
        <w:rPr>
          <w:rFonts w:ascii="Aptos" w:hAnsi="Aptos"/>
          <w:sz w:val="22"/>
          <w:szCs w:val="22"/>
        </w:rPr>
        <w:t>’s safeguarding reporting procedures as closely as possible when reporting concerns (set out below under the heading ‘</w:t>
      </w:r>
      <w:r w:rsidRPr="00862F55">
        <w:rPr>
          <w:rStyle w:val="htmlGeneratedanynoth1Character"/>
          <w:rFonts w:ascii="Aptos" w:hAnsi="Aptos"/>
          <w:b/>
          <w:bCs/>
          <w:sz w:val="22"/>
          <w:szCs w:val="22"/>
        </w:rPr>
        <w:t>Procedures: Reporting</w:t>
      </w:r>
      <w:r w:rsidRPr="00862F55">
        <w:rPr>
          <w:rFonts w:ascii="Aptos" w:hAnsi="Aptos"/>
          <w:sz w:val="22"/>
          <w:szCs w:val="22"/>
        </w:rPr>
        <w:t>’).</w:t>
      </w:r>
    </w:p>
    <w:p w14:paraId="23408D14" w14:textId="77777777" w:rsidR="0039499C" w:rsidRPr="00862F55" w:rsidRDefault="0039499C" w:rsidP="0039499C">
      <w:pPr>
        <w:pStyle w:val="olclausesli"/>
        <w:numPr>
          <w:ilvl w:val="0"/>
          <w:numId w:val="4"/>
        </w:numPr>
        <w:tabs>
          <w:tab w:val="left" w:pos="765"/>
        </w:tabs>
        <w:spacing w:after="105" w:line="240" w:lineRule="atLeast"/>
        <w:ind w:left="450" w:right="60" w:firstLine="0"/>
        <w:rPr>
          <w:rFonts w:ascii="Aptos" w:hAnsi="Aptos"/>
          <w:sz w:val="22"/>
          <w:szCs w:val="22"/>
        </w:rPr>
      </w:pPr>
      <w:r w:rsidRPr="00862F55">
        <w:rPr>
          <w:rFonts w:ascii="Aptos" w:hAnsi="Aptos"/>
          <w:sz w:val="22"/>
          <w:szCs w:val="22"/>
        </w:rPr>
        <w:t>Ensuring that all Staff Members listen to all safeguarding-related queries and concerns raised by other Staff Members, Beneficiaries, or relevant other parties, with respect and professionalism. Staff Members should be trained how to, and encouraged to, then assist with reporting any such concerns via </w:t>
      </w:r>
      <w:r w:rsidRPr="00862F55">
        <w:rPr>
          <w:rStyle w:val="htmlGeneratedanynoth1Character"/>
          <w:rFonts w:ascii="Aptos" w:hAnsi="Aptos"/>
          <w:sz w:val="22"/>
          <w:szCs w:val="22"/>
        </w:rPr>
        <w:t>Collingwood Ear Care</w:t>
      </w:r>
      <w:r w:rsidRPr="00862F55">
        <w:rPr>
          <w:rFonts w:ascii="Aptos" w:hAnsi="Aptos"/>
          <w:sz w:val="22"/>
          <w:szCs w:val="22"/>
        </w:rPr>
        <w:t>’s regular reporting procedures.  </w:t>
      </w:r>
    </w:p>
    <w:p w14:paraId="7E710849" w14:textId="77777777" w:rsidR="0039499C" w:rsidRPr="00862F55" w:rsidRDefault="0039499C" w:rsidP="0039499C">
      <w:pPr>
        <w:pStyle w:val="olclausesli"/>
        <w:numPr>
          <w:ilvl w:val="0"/>
          <w:numId w:val="4"/>
        </w:numPr>
        <w:tabs>
          <w:tab w:val="left" w:pos="765"/>
        </w:tabs>
        <w:spacing w:after="105" w:line="240" w:lineRule="atLeast"/>
        <w:ind w:left="450" w:right="60" w:firstLine="0"/>
        <w:rPr>
          <w:rFonts w:ascii="Aptos" w:hAnsi="Aptos"/>
          <w:sz w:val="22"/>
          <w:szCs w:val="22"/>
        </w:rPr>
      </w:pPr>
      <w:r w:rsidRPr="00862F55">
        <w:rPr>
          <w:rFonts w:ascii="Aptos" w:hAnsi="Aptos"/>
          <w:sz w:val="22"/>
          <w:szCs w:val="22"/>
        </w:rPr>
        <w:t>Ensuring that all reported Safeguarding Concerns are dealt with by appropriate individuals and teams and in accordance with </w:t>
      </w:r>
      <w:r w:rsidRPr="00862F55">
        <w:rPr>
          <w:rStyle w:val="htmlGeneratedanynoth1Character"/>
          <w:rFonts w:ascii="Aptos" w:hAnsi="Aptos"/>
          <w:sz w:val="22"/>
          <w:szCs w:val="22"/>
        </w:rPr>
        <w:t>Collingwood Ear Care</w:t>
      </w:r>
      <w:r w:rsidRPr="00862F55">
        <w:rPr>
          <w:rFonts w:ascii="Aptos" w:hAnsi="Aptos"/>
          <w:sz w:val="22"/>
          <w:szCs w:val="22"/>
        </w:rPr>
        <w:t>’s relevant procedures (set out below under the heading ‘</w:t>
      </w:r>
      <w:r w:rsidRPr="00862F55">
        <w:rPr>
          <w:rStyle w:val="htmlGeneratedanynoth1Character"/>
          <w:rFonts w:ascii="Aptos" w:hAnsi="Aptos"/>
          <w:b/>
          <w:bCs/>
          <w:sz w:val="22"/>
          <w:szCs w:val="22"/>
        </w:rPr>
        <w:t>Procedures: Investigation and Response</w:t>
      </w:r>
      <w:r w:rsidRPr="00862F55">
        <w:rPr>
          <w:rFonts w:ascii="Aptos" w:hAnsi="Aptos"/>
          <w:sz w:val="22"/>
          <w:szCs w:val="22"/>
        </w:rPr>
        <w:t>’).</w:t>
      </w:r>
    </w:p>
    <w:p w14:paraId="5157D86C" w14:textId="77777777" w:rsidR="0039499C" w:rsidRPr="00862F55" w:rsidRDefault="0039499C" w:rsidP="0039499C">
      <w:pPr>
        <w:pStyle w:val="olclausesli"/>
        <w:numPr>
          <w:ilvl w:val="0"/>
          <w:numId w:val="4"/>
        </w:numPr>
        <w:tabs>
          <w:tab w:val="left" w:pos="765"/>
        </w:tabs>
        <w:spacing w:line="240" w:lineRule="atLeast"/>
        <w:ind w:left="450" w:right="60" w:firstLine="0"/>
        <w:rPr>
          <w:rFonts w:ascii="Aptos" w:hAnsi="Aptos"/>
          <w:sz w:val="22"/>
          <w:szCs w:val="22"/>
        </w:rPr>
      </w:pPr>
      <w:r w:rsidRPr="00862F55">
        <w:rPr>
          <w:rFonts w:ascii="Aptos" w:hAnsi="Aptos"/>
          <w:sz w:val="22"/>
          <w:szCs w:val="22"/>
        </w:rPr>
        <w:t>Implementing and maintaining comprehensive, accessible, fair, and efficient procedures for Staff Members to use when reporting and dealing with Safeguarding Concerns. These procedures will be made known and easily accessible to all Staff Members.</w:t>
      </w:r>
    </w:p>
    <w:p w14:paraId="32168379" w14:textId="02D557A1" w:rsidR="0039499C" w:rsidRPr="00862F55" w:rsidRDefault="0039499C" w:rsidP="0039499C">
      <w:pPr>
        <w:pStyle w:val="olclausesliolli"/>
        <w:numPr>
          <w:ilvl w:val="1"/>
          <w:numId w:val="4"/>
        </w:numPr>
        <w:spacing w:before="105" w:after="105" w:line="240" w:lineRule="atLeast"/>
        <w:ind w:left="870" w:right="60" w:hanging="246"/>
        <w:rPr>
          <w:rFonts w:ascii="Aptos" w:hAnsi="Aptos"/>
          <w:sz w:val="22"/>
          <w:szCs w:val="22"/>
        </w:rPr>
      </w:pPr>
      <w:r w:rsidRPr="00862F55">
        <w:rPr>
          <w:rFonts w:ascii="Aptos" w:hAnsi="Aptos"/>
          <w:sz w:val="22"/>
          <w:szCs w:val="22"/>
        </w:rPr>
        <w:t>Procedures will be designed to ensure all safeguarding issues are dealt with fairly and objectively even when allegations are made against one of </w:t>
      </w:r>
      <w:r w:rsidRPr="00862F55">
        <w:rPr>
          <w:rStyle w:val="htmlGeneratedanynoth1Character"/>
          <w:rFonts w:ascii="Aptos" w:hAnsi="Aptos"/>
          <w:sz w:val="22"/>
          <w:szCs w:val="22"/>
        </w:rPr>
        <w:t>Collingwood Ear Care</w:t>
      </w:r>
      <w:r w:rsidRPr="00862F55">
        <w:rPr>
          <w:rFonts w:ascii="Aptos" w:hAnsi="Aptos"/>
          <w:sz w:val="22"/>
          <w:szCs w:val="22"/>
        </w:rPr>
        <w:t xml:space="preserve">’s Staff Members. Any such allegations will be treated in a manner that </w:t>
      </w:r>
      <w:r w:rsidR="003B0B64" w:rsidRPr="00862F55">
        <w:rPr>
          <w:rFonts w:ascii="Aptos" w:hAnsi="Aptos"/>
          <w:sz w:val="22"/>
          <w:szCs w:val="22"/>
        </w:rPr>
        <w:t>considers</w:t>
      </w:r>
      <w:r w:rsidRPr="00862F55">
        <w:rPr>
          <w:rFonts w:ascii="Aptos" w:hAnsi="Aptos"/>
          <w:sz w:val="22"/>
          <w:szCs w:val="22"/>
        </w:rPr>
        <w:t xml:space="preserve"> the gravity of the accusations, but which does not vilify or presume the guilt of an accused individual without a fair investigation.</w:t>
      </w:r>
    </w:p>
    <w:p w14:paraId="24BE8370" w14:textId="77777777" w:rsidR="0039499C" w:rsidRPr="00862F55" w:rsidRDefault="0039499C" w:rsidP="0039499C">
      <w:pPr>
        <w:pStyle w:val="olclausesliolli"/>
        <w:numPr>
          <w:ilvl w:val="1"/>
          <w:numId w:val="4"/>
        </w:numPr>
        <w:spacing w:after="105" w:line="240" w:lineRule="atLeast"/>
        <w:ind w:left="870" w:right="60" w:hanging="258"/>
        <w:rPr>
          <w:rFonts w:ascii="Aptos" w:hAnsi="Aptos"/>
          <w:sz w:val="22"/>
          <w:szCs w:val="22"/>
        </w:rPr>
      </w:pPr>
      <w:r w:rsidRPr="00862F55">
        <w:rPr>
          <w:rFonts w:ascii="Aptos" w:hAnsi="Aptos"/>
          <w:sz w:val="22"/>
          <w:szCs w:val="22"/>
        </w:rPr>
        <w:t>Any reports that qualify as protected disclosures under whistleblowing law will be treated securely and in a protected manner in line with whistleblowing law.</w:t>
      </w:r>
    </w:p>
    <w:p w14:paraId="3BC5284B" w14:textId="77777777" w:rsidR="0039499C" w:rsidRPr="00862F55" w:rsidRDefault="0039499C" w:rsidP="0039499C">
      <w:pPr>
        <w:pStyle w:val="olclausesli"/>
        <w:numPr>
          <w:ilvl w:val="0"/>
          <w:numId w:val="4"/>
        </w:numPr>
        <w:tabs>
          <w:tab w:val="left" w:pos="765"/>
        </w:tabs>
        <w:spacing w:after="105" w:line="240" w:lineRule="atLeast"/>
        <w:ind w:left="450" w:right="60" w:firstLine="0"/>
        <w:rPr>
          <w:rFonts w:ascii="Aptos" w:hAnsi="Aptos"/>
          <w:sz w:val="22"/>
          <w:szCs w:val="22"/>
        </w:rPr>
      </w:pPr>
      <w:r w:rsidRPr="00862F55">
        <w:rPr>
          <w:rFonts w:ascii="Aptos" w:hAnsi="Aptos"/>
          <w:sz w:val="22"/>
          <w:szCs w:val="22"/>
        </w:rPr>
        <w:t>Appointing </w:t>
      </w:r>
      <w:r w:rsidRPr="00862F55">
        <w:rPr>
          <w:rStyle w:val="htmlGeneratedanynoth1Character"/>
          <w:rFonts w:ascii="Aptos" w:hAnsi="Aptos"/>
          <w:sz w:val="22"/>
          <w:szCs w:val="22"/>
        </w:rPr>
        <w:t>Amber Douglas</w:t>
      </w:r>
      <w:r w:rsidRPr="00862F55">
        <w:rPr>
          <w:rFonts w:ascii="Aptos" w:hAnsi="Aptos"/>
          <w:sz w:val="22"/>
          <w:szCs w:val="22"/>
        </w:rPr>
        <w:t> to hold responsibility for managing safeguarding policies and procedures within </w:t>
      </w:r>
      <w:r w:rsidRPr="00862F55">
        <w:rPr>
          <w:rStyle w:val="htmlGeneratedanynoth1Character"/>
          <w:rFonts w:ascii="Aptos" w:hAnsi="Aptos"/>
          <w:sz w:val="22"/>
          <w:szCs w:val="22"/>
        </w:rPr>
        <w:t>Collingwood Ear Care</w:t>
      </w:r>
      <w:r w:rsidRPr="00862F55">
        <w:rPr>
          <w:rFonts w:ascii="Aptos" w:hAnsi="Aptos"/>
          <w:sz w:val="22"/>
          <w:szCs w:val="22"/>
        </w:rPr>
        <w:t>.</w:t>
      </w:r>
    </w:p>
    <w:p w14:paraId="15A79F76" w14:textId="77777777" w:rsidR="0039499C" w:rsidRPr="00862F55" w:rsidRDefault="0039499C" w:rsidP="0039499C">
      <w:pPr>
        <w:pStyle w:val="olclausesli"/>
        <w:numPr>
          <w:ilvl w:val="0"/>
          <w:numId w:val="4"/>
        </w:numPr>
        <w:tabs>
          <w:tab w:val="left" w:pos="765"/>
        </w:tabs>
        <w:spacing w:line="240" w:lineRule="atLeast"/>
        <w:ind w:left="450" w:right="60" w:firstLine="0"/>
        <w:rPr>
          <w:rFonts w:ascii="Aptos" w:hAnsi="Aptos"/>
          <w:sz w:val="22"/>
          <w:szCs w:val="22"/>
        </w:rPr>
      </w:pPr>
      <w:r w:rsidRPr="00862F55">
        <w:rPr>
          <w:rFonts w:ascii="Aptos" w:hAnsi="Aptos"/>
          <w:sz w:val="22"/>
          <w:szCs w:val="22"/>
        </w:rPr>
        <w:t>Following appropriate recruitment processes when recruiting new Staff Members, including volunteers. This includes:</w:t>
      </w:r>
    </w:p>
    <w:p w14:paraId="5A9D4004" w14:textId="77777777" w:rsidR="0039499C" w:rsidRPr="00862F55" w:rsidRDefault="0039499C" w:rsidP="0039499C">
      <w:pPr>
        <w:pStyle w:val="olclausesliolli"/>
        <w:numPr>
          <w:ilvl w:val="1"/>
          <w:numId w:val="4"/>
        </w:numPr>
        <w:spacing w:before="105" w:after="105" w:line="240" w:lineRule="atLeast"/>
        <w:ind w:left="870" w:right="60" w:hanging="246"/>
        <w:rPr>
          <w:rFonts w:ascii="Aptos" w:hAnsi="Aptos"/>
          <w:sz w:val="22"/>
          <w:szCs w:val="22"/>
        </w:rPr>
      </w:pPr>
      <w:r w:rsidRPr="00862F55">
        <w:rPr>
          <w:rFonts w:ascii="Aptos" w:hAnsi="Aptos"/>
          <w:sz w:val="22"/>
          <w:szCs w:val="22"/>
        </w:rPr>
        <w:t>Conducting all appropriate pre-employment checks (e.g. Disclosure and Barring Service (DBS) criminal record checks).</w:t>
      </w:r>
    </w:p>
    <w:p w14:paraId="5A42E5FE" w14:textId="77777777" w:rsidR="0039499C" w:rsidRDefault="0039499C" w:rsidP="0039499C">
      <w:pPr>
        <w:pStyle w:val="olclausesliolli"/>
        <w:spacing w:after="105" w:line="240" w:lineRule="atLeast"/>
        <w:ind w:left="870" w:right="60"/>
        <w:rPr>
          <w:rFonts w:ascii="Aptos" w:hAnsi="Aptos"/>
          <w:sz w:val="22"/>
          <w:szCs w:val="22"/>
        </w:rPr>
      </w:pPr>
    </w:p>
    <w:p w14:paraId="2BDC8B6D" w14:textId="77777777" w:rsidR="0039499C" w:rsidRDefault="0039499C" w:rsidP="0039499C">
      <w:pPr>
        <w:pStyle w:val="olclausesliolli"/>
        <w:spacing w:after="105" w:line="240" w:lineRule="atLeast"/>
        <w:ind w:left="870" w:right="60"/>
        <w:rPr>
          <w:rFonts w:ascii="Aptos" w:hAnsi="Aptos"/>
          <w:sz w:val="22"/>
          <w:szCs w:val="22"/>
        </w:rPr>
      </w:pPr>
    </w:p>
    <w:p w14:paraId="5DADC499" w14:textId="537E35A3" w:rsidR="0039499C" w:rsidRPr="00862F55" w:rsidRDefault="0039499C" w:rsidP="0039499C">
      <w:pPr>
        <w:pStyle w:val="olclausesliolli"/>
        <w:numPr>
          <w:ilvl w:val="1"/>
          <w:numId w:val="4"/>
        </w:numPr>
        <w:spacing w:after="105" w:line="240" w:lineRule="atLeast"/>
        <w:ind w:left="870" w:right="60" w:hanging="258"/>
        <w:rPr>
          <w:rFonts w:ascii="Aptos" w:hAnsi="Aptos"/>
          <w:sz w:val="22"/>
          <w:szCs w:val="22"/>
        </w:rPr>
      </w:pPr>
      <w:r w:rsidRPr="00862F55">
        <w:rPr>
          <w:rFonts w:ascii="Aptos" w:hAnsi="Aptos"/>
          <w:sz w:val="22"/>
          <w:szCs w:val="22"/>
        </w:rPr>
        <w:t>Ensuring new Staff Members take part in, and understand the content of, all necessary safeguarding training before having any contact with </w:t>
      </w:r>
      <w:r w:rsidRPr="00862F55">
        <w:rPr>
          <w:rStyle w:val="htmlGeneratedanynoth1Character"/>
          <w:rFonts w:ascii="Aptos" w:hAnsi="Aptos"/>
          <w:sz w:val="22"/>
          <w:szCs w:val="22"/>
        </w:rPr>
        <w:t>Collingwood Ear Care</w:t>
      </w:r>
      <w:r w:rsidRPr="00862F55">
        <w:rPr>
          <w:rFonts w:ascii="Aptos" w:hAnsi="Aptos"/>
          <w:sz w:val="22"/>
          <w:szCs w:val="22"/>
        </w:rPr>
        <w:t>’s Beneficiaries.</w:t>
      </w:r>
    </w:p>
    <w:p w14:paraId="6E5C180B" w14:textId="77777777" w:rsidR="0039499C" w:rsidRPr="00862F55" w:rsidRDefault="0039499C" w:rsidP="0039499C">
      <w:pPr>
        <w:pStyle w:val="olclausesliolli"/>
        <w:numPr>
          <w:ilvl w:val="1"/>
          <w:numId w:val="4"/>
        </w:numPr>
        <w:spacing w:after="105" w:line="240" w:lineRule="atLeast"/>
        <w:ind w:left="870" w:right="60" w:hanging="246"/>
        <w:rPr>
          <w:rFonts w:ascii="Aptos" w:hAnsi="Aptos"/>
          <w:sz w:val="22"/>
          <w:szCs w:val="22"/>
        </w:rPr>
      </w:pPr>
      <w:r w:rsidRPr="00862F55">
        <w:rPr>
          <w:rStyle w:val="htmlGeneratedanynoth1Character"/>
          <w:rFonts w:ascii="Aptos" w:hAnsi="Aptos"/>
          <w:sz w:val="22"/>
          <w:szCs w:val="22"/>
        </w:rPr>
        <w:t>Following Collingwood Ear Care’s Recruitment Policy</w:t>
      </w:r>
      <w:r w:rsidRPr="00862F55">
        <w:rPr>
          <w:rFonts w:ascii="Aptos" w:hAnsi="Aptos"/>
          <w:sz w:val="22"/>
          <w:szCs w:val="22"/>
        </w:rPr>
        <w:t>.</w:t>
      </w:r>
    </w:p>
    <w:p w14:paraId="5E133E81" w14:textId="77777777" w:rsidR="0039499C" w:rsidRPr="00862F55" w:rsidRDefault="0039499C" w:rsidP="0039499C">
      <w:pPr>
        <w:pStyle w:val="olclausesli"/>
        <w:numPr>
          <w:ilvl w:val="0"/>
          <w:numId w:val="4"/>
        </w:numPr>
        <w:tabs>
          <w:tab w:val="left" w:pos="765"/>
        </w:tabs>
        <w:spacing w:line="240" w:lineRule="atLeast"/>
        <w:ind w:left="450" w:right="60" w:firstLine="0"/>
        <w:rPr>
          <w:rFonts w:ascii="Aptos" w:hAnsi="Aptos"/>
          <w:sz w:val="22"/>
          <w:szCs w:val="22"/>
        </w:rPr>
      </w:pPr>
      <w:r w:rsidRPr="00862F55">
        <w:rPr>
          <w:rFonts w:ascii="Aptos" w:hAnsi="Aptos"/>
          <w:sz w:val="22"/>
          <w:szCs w:val="22"/>
        </w:rPr>
        <w:t>Providing appropriate safeguarding training for all relevant Staff Members. Every Staff Member should be provided with, and required to undertake, training that is appropriate to their role, responsibilities, and degree and type of contact with Beneficiaries. This should, where appropriate, include training on:</w:t>
      </w:r>
    </w:p>
    <w:p w14:paraId="2351B2E8" w14:textId="77777777" w:rsidR="0039499C" w:rsidRPr="00862F55" w:rsidRDefault="0039499C" w:rsidP="0039499C">
      <w:pPr>
        <w:pStyle w:val="olclausesliolli"/>
        <w:numPr>
          <w:ilvl w:val="1"/>
          <w:numId w:val="4"/>
        </w:numPr>
        <w:spacing w:before="105" w:after="105" w:line="240" w:lineRule="atLeast"/>
        <w:ind w:left="870" w:right="60" w:hanging="246"/>
        <w:rPr>
          <w:rFonts w:ascii="Aptos" w:hAnsi="Aptos"/>
          <w:sz w:val="22"/>
          <w:szCs w:val="22"/>
        </w:rPr>
      </w:pPr>
      <w:r w:rsidRPr="00862F55">
        <w:rPr>
          <w:rFonts w:ascii="Aptos" w:hAnsi="Aptos"/>
          <w:sz w:val="22"/>
          <w:szCs w:val="22"/>
        </w:rPr>
        <w:t>How to define and identify potential signs of different types of abuse, including physical abuse, emotional abuse, sexual abuse and exploitation, neglect, and others.</w:t>
      </w:r>
    </w:p>
    <w:p w14:paraId="1049322B" w14:textId="77777777" w:rsidR="0039499C" w:rsidRPr="00862F55" w:rsidRDefault="0039499C" w:rsidP="0039499C">
      <w:pPr>
        <w:pStyle w:val="olclausesliolli"/>
        <w:numPr>
          <w:ilvl w:val="1"/>
          <w:numId w:val="4"/>
        </w:numPr>
        <w:spacing w:after="105" w:line="240" w:lineRule="atLeast"/>
        <w:ind w:left="870" w:right="60" w:hanging="258"/>
        <w:rPr>
          <w:rFonts w:ascii="Aptos" w:hAnsi="Aptos"/>
          <w:sz w:val="22"/>
          <w:szCs w:val="22"/>
        </w:rPr>
      </w:pPr>
      <w:r w:rsidRPr="00862F55">
        <w:rPr>
          <w:rFonts w:ascii="Aptos" w:hAnsi="Aptos"/>
          <w:sz w:val="22"/>
          <w:szCs w:val="22"/>
        </w:rPr>
        <w:t>How to listen to and respond to concerns or disclosures about safeguarding issues during an initial conversation (e.g. how to explain when information can and cannot be kept confidential).</w:t>
      </w:r>
    </w:p>
    <w:p w14:paraId="631664D3" w14:textId="77777777" w:rsidR="0039499C" w:rsidRPr="00862F55" w:rsidRDefault="0039499C" w:rsidP="0039499C">
      <w:pPr>
        <w:pStyle w:val="olclausesliolli"/>
        <w:numPr>
          <w:ilvl w:val="1"/>
          <w:numId w:val="4"/>
        </w:numPr>
        <w:spacing w:after="105" w:line="240" w:lineRule="atLeast"/>
        <w:ind w:left="870" w:right="60" w:hanging="246"/>
        <w:rPr>
          <w:rFonts w:ascii="Aptos" w:hAnsi="Aptos"/>
          <w:sz w:val="22"/>
          <w:szCs w:val="22"/>
        </w:rPr>
      </w:pPr>
      <w:r w:rsidRPr="00862F55">
        <w:rPr>
          <w:rFonts w:ascii="Aptos" w:hAnsi="Aptos"/>
          <w:sz w:val="22"/>
          <w:szCs w:val="22"/>
        </w:rPr>
        <w:t>How to use </w:t>
      </w:r>
      <w:r w:rsidRPr="00862F55">
        <w:rPr>
          <w:rStyle w:val="htmlGeneratedanynoth1Character"/>
          <w:rFonts w:ascii="Aptos" w:hAnsi="Aptos"/>
          <w:sz w:val="22"/>
          <w:szCs w:val="22"/>
        </w:rPr>
        <w:t>Collingwood Ear Care</w:t>
      </w:r>
      <w:r w:rsidRPr="00862F55">
        <w:rPr>
          <w:rFonts w:ascii="Aptos" w:hAnsi="Aptos"/>
          <w:sz w:val="22"/>
          <w:szCs w:val="22"/>
        </w:rPr>
        <w:t>’s safeguarding reporting procedures and when doing so is appropriate.</w:t>
      </w:r>
    </w:p>
    <w:p w14:paraId="6D26DE3F" w14:textId="77777777" w:rsidR="0039499C" w:rsidRPr="00862F55" w:rsidRDefault="0039499C" w:rsidP="0039499C">
      <w:pPr>
        <w:pStyle w:val="olclausesliolli"/>
        <w:numPr>
          <w:ilvl w:val="1"/>
          <w:numId w:val="4"/>
        </w:numPr>
        <w:spacing w:after="105" w:line="240" w:lineRule="atLeast"/>
        <w:ind w:left="870" w:right="60" w:hanging="258"/>
        <w:rPr>
          <w:rFonts w:ascii="Aptos" w:hAnsi="Aptos"/>
          <w:sz w:val="22"/>
          <w:szCs w:val="22"/>
        </w:rPr>
      </w:pPr>
      <w:r w:rsidRPr="00862F55">
        <w:rPr>
          <w:rFonts w:ascii="Aptos" w:hAnsi="Aptos"/>
          <w:sz w:val="22"/>
          <w:szCs w:val="22"/>
        </w:rPr>
        <w:t>Which additional resources (e.g. policies, other supporting documents, or external educational resources) are available to ensure Staff Members remain informed about safeguarding. </w:t>
      </w:r>
    </w:p>
    <w:p w14:paraId="072910CD" w14:textId="77777777" w:rsidR="0039499C" w:rsidRPr="00862F55" w:rsidRDefault="0039499C" w:rsidP="0039499C">
      <w:pPr>
        <w:pStyle w:val="olclausesli"/>
        <w:numPr>
          <w:ilvl w:val="0"/>
          <w:numId w:val="4"/>
        </w:numPr>
        <w:tabs>
          <w:tab w:val="left" w:pos="765"/>
        </w:tabs>
        <w:spacing w:line="240" w:lineRule="atLeast"/>
        <w:ind w:left="450" w:right="60" w:firstLine="0"/>
        <w:rPr>
          <w:rFonts w:ascii="Aptos" w:hAnsi="Aptos"/>
          <w:sz w:val="22"/>
          <w:szCs w:val="22"/>
        </w:rPr>
      </w:pPr>
      <w:r w:rsidRPr="00862F55">
        <w:rPr>
          <w:rFonts w:ascii="Aptos" w:hAnsi="Aptos"/>
          <w:sz w:val="22"/>
          <w:szCs w:val="22"/>
        </w:rPr>
        <w:t>Ensuring that all information related to Safeguarding Concerns, including the content of reported concerns as well as the personal data of anybody involved, is handled safely and securely. This involves:</w:t>
      </w:r>
    </w:p>
    <w:p w14:paraId="4D7629F7" w14:textId="77777777" w:rsidR="0039499C" w:rsidRPr="00862F55" w:rsidRDefault="0039499C" w:rsidP="0039499C">
      <w:pPr>
        <w:pStyle w:val="olclausesliolli"/>
        <w:numPr>
          <w:ilvl w:val="1"/>
          <w:numId w:val="4"/>
        </w:numPr>
        <w:spacing w:before="105" w:after="105" w:line="240" w:lineRule="atLeast"/>
        <w:ind w:left="870" w:right="60" w:hanging="246"/>
        <w:rPr>
          <w:rFonts w:ascii="Aptos" w:hAnsi="Aptos"/>
          <w:sz w:val="22"/>
          <w:szCs w:val="22"/>
        </w:rPr>
      </w:pPr>
      <w:r w:rsidRPr="00862F55">
        <w:rPr>
          <w:rFonts w:ascii="Aptos" w:hAnsi="Aptos"/>
          <w:sz w:val="22"/>
          <w:szCs w:val="22"/>
        </w:rPr>
        <w:t>Following the requirements set out by the UK’s data protection laws, including The UK General Data Protection Regulation (GDPR) and the Data Protection Act 2018. </w:t>
      </w:r>
    </w:p>
    <w:p w14:paraId="4934C9FD" w14:textId="77777777" w:rsidR="0039499C" w:rsidRPr="00862F55" w:rsidRDefault="0039499C" w:rsidP="0039499C">
      <w:pPr>
        <w:pStyle w:val="olclausesliolli"/>
        <w:numPr>
          <w:ilvl w:val="1"/>
          <w:numId w:val="4"/>
        </w:numPr>
        <w:spacing w:after="105" w:line="240" w:lineRule="atLeast"/>
        <w:ind w:left="870" w:right="60" w:hanging="258"/>
        <w:rPr>
          <w:rFonts w:ascii="Aptos" w:hAnsi="Aptos"/>
          <w:sz w:val="22"/>
          <w:szCs w:val="22"/>
        </w:rPr>
      </w:pPr>
      <w:r w:rsidRPr="00862F55">
        <w:rPr>
          <w:rFonts w:ascii="Aptos" w:hAnsi="Aptos"/>
          <w:sz w:val="22"/>
          <w:szCs w:val="22"/>
        </w:rPr>
        <w:t>Following </w:t>
      </w:r>
      <w:r w:rsidRPr="00862F55">
        <w:rPr>
          <w:rStyle w:val="htmlGeneratedanynoth1Character"/>
          <w:rFonts w:ascii="Aptos" w:hAnsi="Aptos"/>
          <w:sz w:val="22"/>
          <w:szCs w:val="22"/>
        </w:rPr>
        <w:t>Collingwood Ear Care</w:t>
      </w:r>
      <w:r w:rsidRPr="00862F55">
        <w:rPr>
          <w:rFonts w:ascii="Aptos" w:hAnsi="Aptos"/>
          <w:sz w:val="22"/>
          <w:szCs w:val="22"/>
        </w:rPr>
        <w:t>’s data protection policies and procedures</w:t>
      </w:r>
      <w:r w:rsidRPr="00862F55">
        <w:rPr>
          <w:rStyle w:val="htmlGeneratedanynoth1Character"/>
          <w:rFonts w:ascii="Aptos" w:hAnsi="Aptos"/>
          <w:sz w:val="22"/>
          <w:szCs w:val="22"/>
        </w:rPr>
        <w:t>, including our Data Protection and Data Security Policy</w:t>
      </w:r>
      <w:r w:rsidRPr="00862F55">
        <w:rPr>
          <w:rFonts w:ascii="Aptos" w:hAnsi="Aptos"/>
          <w:sz w:val="22"/>
          <w:szCs w:val="22"/>
        </w:rPr>
        <w:t>.</w:t>
      </w:r>
    </w:p>
    <w:p w14:paraId="0935BFE9" w14:textId="77777777" w:rsidR="0039499C" w:rsidRPr="00862F55" w:rsidRDefault="0039499C" w:rsidP="0039499C">
      <w:pPr>
        <w:pStyle w:val="olclausesliolli"/>
        <w:numPr>
          <w:ilvl w:val="1"/>
          <w:numId w:val="4"/>
        </w:numPr>
        <w:spacing w:after="105" w:line="240" w:lineRule="atLeast"/>
        <w:ind w:left="870" w:right="60" w:hanging="246"/>
        <w:rPr>
          <w:rFonts w:ascii="Aptos" w:hAnsi="Aptos"/>
          <w:sz w:val="22"/>
          <w:szCs w:val="22"/>
        </w:rPr>
      </w:pPr>
      <w:r w:rsidRPr="00862F55">
        <w:rPr>
          <w:rFonts w:ascii="Aptos" w:hAnsi="Aptos"/>
          <w:sz w:val="22"/>
          <w:szCs w:val="22"/>
        </w:rPr>
        <w:t>Providing Staff Members with training on data protection and privacy, where appropriate. </w:t>
      </w:r>
    </w:p>
    <w:p w14:paraId="6E100EAE" w14:textId="77777777" w:rsidR="0039499C" w:rsidRPr="00862F55" w:rsidRDefault="0039499C" w:rsidP="0039499C">
      <w:pPr>
        <w:pStyle w:val="olclausesliolli"/>
        <w:numPr>
          <w:ilvl w:val="1"/>
          <w:numId w:val="4"/>
        </w:numPr>
        <w:spacing w:after="105" w:line="240" w:lineRule="atLeast"/>
        <w:ind w:left="870" w:right="60" w:hanging="258"/>
        <w:rPr>
          <w:rFonts w:ascii="Aptos" w:hAnsi="Aptos"/>
          <w:sz w:val="22"/>
          <w:szCs w:val="22"/>
        </w:rPr>
      </w:pPr>
      <w:r w:rsidRPr="00862F55">
        <w:rPr>
          <w:rFonts w:ascii="Aptos" w:hAnsi="Aptos"/>
          <w:sz w:val="22"/>
          <w:szCs w:val="22"/>
        </w:rPr>
        <w:t>Ensuring Staff Members always have an identifiable point of contact for questions or concerns about data protection and privacy. This is currently </w:t>
      </w:r>
      <w:r w:rsidRPr="00862F55">
        <w:rPr>
          <w:rStyle w:val="htmlGeneratedanynoth1Character"/>
          <w:rFonts w:ascii="Aptos" w:hAnsi="Aptos"/>
          <w:sz w:val="22"/>
          <w:szCs w:val="22"/>
        </w:rPr>
        <w:t>Amber Douglas, who can be contacted by emailing Collingwoodearcare@outlook.com or at 07896567889</w:t>
      </w:r>
      <w:r w:rsidRPr="00862F55">
        <w:rPr>
          <w:rFonts w:ascii="Aptos" w:hAnsi="Aptos"/>
          <w:sz w:val="22"/>
          <w:szCs w:val="22"/>
        </w:rPr>
        <w:t>.</w:t>
      </w:r>
    </w:p>
    <w:p w14:paraId="79101C86" w14:textId="77777777" w:rsidR="0039499C" w:rsidRPr="00862F55" w:rsidRDefault="0039499C" w:rsidP="0039499C">
      <w:pPr>
        <w:pStyle w:val="olclausesliolli"/>
        <w:numPr>
          <w:ilvl w:val="1"/>
          <w:numId w:val="4"/>
        </w:numPr>
        <w:spacing w:after="105" w:line="240" w:lineRule="atLeast"/>
        <w:ind w:left="870" w:right="60" w:hanging="246"/>
        <w:rPr>
          <w:rFonts w:ascii="Aptos" w:hAnsi="Aptos"/>
          <w:sz w:val="22"/>
          <w:szCs w:val="22"/>
        </w:rPr>
      </w:pPr>
      <w:r w:rsidRPr="00862F55">
        <w:rPr>
          <w:rFonts w:ascii="Aptos" w:hAnsi="Aptos"/>
          <w:sz w:val="22"/>
          <w:szCs w:val="22"/>
        </w:rPr>
        <w:t xml:space="preserve">Only sharing information about a Safeguarding Concern internally as far as is necessary to manage the concern for the </w:t>
      </w:r>
      <w:proofErr w:type="gramStart"/>
      <w:r w:rsidRPr="00862F55">
        <w:rPr>
          <w:rFonts w:ascii="Aptos" w:hAnsi="Aptos"/>
          <w:sz w:val="22"/>
          <w:szCs w:val="22"/>
        </w:rPr>
        <w:t>relevant Beneficiary’s</w:t>
      </w:r>
      <w:proofErr w:type="gramEnd"/>
      <w:r w:rsidRPr="00862F55">
        <w:rPr>
          <w:rFonts w:ascii="Aptos" w:hAnsi="Aptos"/>
          <w:sz w:val="22"/>
          <w:szCs w:val="22"/>
        </w:rPr>
        <w:t xml:space="preserve"> benefit.</w:t>
      </w:r>
    </w:p>
    <w:p w14:paraId="7A232F7F" w14:textId="77777777" w:rsidR="0039499C" w:rsidRPr="00862F55" w:rsidRDefault="0039499C" w:rsidP="0039499C">
      <w:pPr>
        <w:pStyle w:val="olclausesli"/>
        <w:numPr>
          <w:ilvl w:val="0"/>
          <w:numId w:val="4"/>
        </w:numPr>
        <w:tabs>
          <w:tab w:val="left" w:pos="765"/>
        </w:tabs>
        <w:spacing w:line="240" w:lineRule="atLeast"/>
        <w:ind w:left="450" w:right="60" w:firstLine="0"/>
        <w:rPr>
          <w:rFonts w:ascii="Aptos" w:hAnsi="Aptos"/>
          <w:sz w:val="22"/>
          <w:szCs w:val="22"/>
        </w:rPr>
      </w:pPr>
      <w:r w:rsidRPr="00862F55">
        <w:rPr>
          <w:rFonts w:ascii="Aptos" w:hAnsi="Aptos"/>
          <w:sz w:val="22"/>
          <w:szCs w:val="22"/>
        </w:rPr>
        <w:t>Ensuring transparency and awareness regarding safeguarding information and procedures. For example, by:</w:t>
      </w:r>
    </w:p>
    <w:p w14:paraId="32E20DDA" w14:textId="77777777" w:rsidR="0039499C" w:rsidRPr="00862F55" w:rsidRDefault="0039499C" w:rsidP="0039499C">
      <w:pPr>
        <w:pStyle w:val="olclausesliolli"/>
        <w:numPr>
          <w:ilvl w:val="1"/>
          <w:numId w:val="4"/>
        </w:numPr>
        <w:spacing w:before="105" w:after="105" w:line="240" w:lineRule="atLeast"/>
        <w:ind w:left="870" w:right="60" w:hanging="246"/>
        <w:rPr>
          <w:rFonts w:ascii="Aptos" w:hAnsi="Aptos"/>
          <w:sz w:val="22"/>
          <w:szCs w:val="22"/>
        </w:rPr>
      </w:pPr>
      <w:r w:rsidRPr="00862F55">
        <w:rPr>
          <w:rFonts w:ascii="Aptos" w:hAnsi="Aptos"/>
          <w:sz w:val="22"/>
          <w:szCs w:val="22"/>
        </w:rPr>
        <w:t>Providing information to Beneficiaries about our safeguarding procedures so that they are aware of how to raise any concerns.</w:t>
      </w:r>
    </w:p>
    <w:p w14:paraId="253A41A2" w14:textId="77777777" w:rsidR="0039499C" w:rsidRPr="00862F55" w:rsidRDefault="0039499C" w:rsidP="0039499C">
      <w:pPr>
        <w:pStyle w:val="olclausesliolli"/>
        <w:numPr>
          <w:ilvl w:val="1"/>
          <w:numId w:val="4"/>
        </w:numPr>
        <w:spacing w:after="105" w:line="240" w:lineRule="atLeast"/>
        <w:ind w:left="870" w:right="60" w:hanging="258"/>
        <w:rPr>
          <w:rFonts w:ascii="Aptos" w:hAnsi="Aptos"/>
          <w:sz w:val="22"/>
          <w:szCs w:val="22"/>
        </w:rPr>
      </w:pPr>
      <w:r w:rsidRPr="00862F55">
        <w:rPr>
          <w:rFonts w:ascii="Aptos" w:hAnsi="Aptos"/>
          <w:sz w:val="22"/>
          <w:szCs w:val="22"/>
        </w:rPr>
        <w:t>Ensuring all Staff Members are aware of safeguarding laws, </w:t>
      </w:r>
      <w:r w:rsidRPr="00862F55">
        <w:rPr>
          <w:rStyle w:val="htmlGeneratedanynoth1Character"/>
          <w:rFonts w:ascii="Aptos" w:hAnsi="Aptos"/>
          <w:sz w:val="22"/>
          <w:szCs w:val="22"/>
        </w:rPr>
        <w:t>Collingwood Ear Care</w:t>
      </w:r>
      <w:r w:rsidRPr="00862F55">
        <w:rPr>
          <w:rFonts w:ascii="Aptos" w:hAnsi="Aptos"/>
          <w:sz w:val="22"/>
          <w:szCs w:val="22"/>
        </w:rPr>
        <w:t>’s safeguarding commitments and procedures, and Staff Members’ responsibilities in relation to these.</w:t>
      </w:r>
    </w:p>
    <w:p w14:paraId="46F4AABC" w14:textId="748C88B6" w:rsidR="0039499C" w:rsidRPr="00862F55" w:rsidRDefault="0039499C" w:rsidP="0039499C">
      <w:pPr>
        <w:pStyle w:val="olclausesli"/>
        <w:numPr>
          <w:ilvl w:val="0"/>
          <w:numId w:val="4"/>
        </w:numPr>
        <w:tabs>
          <w:tab w:val="left" w:pos="765"/>
        </w:tabs>
        <w:spacing w:after="210" w:line="240" w:lineRule="atLeast"/>
        <w:ind w:left="450" w:right="60" w:firstLine="0"/>
        <w:rPr>
          <w:rFonts w:ascii="Aptos" w:hAnsi="Aptos"/>
          <w:sz w:val="22"/>
          <w:szCs w:val="22"/>
        </w:rPr>
      </w:pPr>
      <w:r w:rsidRPr="00862F55">
        <w:rPr>
          <w:rFonts w:ascii="Aptos" w:hAnsi="Aptos"/>
          <w:sz w:val="22"/>
          <w:szCs w:val="22"/>
        </w:rPr>
        <w:t xml:space="preserve">Regularly reviewing all safeguarding policies and procedures to ensure that they are </w:t>
      </w:r>
      <w:r w:rsidR="0026571F" w:rsidRPr="00862F55">
        <w:rPr>
          <w:rFonts w:ascii="Aptos" w:hAnsi="Aptos"/>
          <w:sz w:val="22"/>
          <w:szCs w:val="22"/>
        </w:rPr>
        <w:t>up to date</w:t>
      </w:r>
      <w:r w:rsidRPr="00862F55">
        <w:rPr>
          <w:rFonts w:ascii="Aptos" w:hAnsi="Aptos"/>
          <w:sz w:val="22"/>
          <w:szCs w:val="22"/>
        </w:rPr>
        <w:t xml:space="preserve"> with safeguarding law and that they remain suitable for </w:t>
      </w:r>
      <w:r w:rsidRPr="00862F55">
        <w:rPr>
          <w:rStyle w:val="htmlGeneratedanynoth1Character"/>
          <w:rFonts w:ascii="Aptos" w:hAnsi="Aptos"/>
          <w:sz w:val="22"/>
          <w:szCs w:val="22"/>
        </w:rPr>
        <w:t>Collingwood Ear Care</w:t>
      </w:r>
      <w:r w:rsidRPr="00862F55">
        <w:rPr>
          <w:rFonts w:ascii="Aptos" w:hAnsi="Aptos"/>
          <w:sz w:val="22"/>
          <w:szCs w:val="22"/>
        </w:rPr>
        <w:t xml:space="preserve">’s Relevant Activities and </w:t>
      </w:r>
      <w:proofErr w:type="gramStart"/>
      <w:r w:rsidRPr="00862F55">
        <w:rPr>
          <w:rFonts w:ascii="Aptos" w:hAnsi="Aptos"/>
          <w:sz w:val="22"/>
          <w:szCs w:val="22"/>
        </w:rPr>
        <w:t>workforce, and</w:t>
      </w:r>
      <w:proofErr w:type="gramEnd"/>
      <w:r w:rsidRPr="00862F55">
        <w:rPr>
          <w:rFonts w:ascii="Aptos" w:hAnsi="Aptos"/>
          <w:sz w:val="22"/>
          <w:szCs w:val="22"/>
        </w:rPr>
        <w:t xml:space="preserve"> meeting any review and evaluation requirements specific to </w:t>
      </w:r>
      <w:r w:rsidRPr="00862F55">
        <w:rPr>
          <w:rStyle w:val="htmlGeneratedanynoth1Character"/>
          <w:rFonts w:ascii="Aptos" w:hAnsi="Aptos"/>
          <w:sz w:val="22"/>
          <w:szCs w:val="22"/>
        </w:rPr>
        <w:t>Collingwood Ear Care</w:t>
      </w:r>
      <w:r w:rsidRPr="00862F55">
        <w:rPr>
          <w:rFonts w:ascii="Aptos" w:hAnsi="Aptos"/>
          <w:sz w:val="22"/>
          <w:szCs w:val="22"/>
        </w:rPr>
        <w:t xml:space="preserve">’s industry and </w:t>
      </w:r>
      <w:proofErr w:type="spellStart"/>
      <w:r w:rsidRPr="00862F55">
        <w:rPr>
          <w:rFonts w:ascii="Aptos" w:hAnsi="Aptos"/>
          <w:sz w:val="22"/>
          <w:szCs w:val="22"/>
        </w:rPr>
        <w:t>organisation</w:t>
      </w:r>
      <w:proofErr w:type="spellEnd"/>
      <w:r w:rsidRPr="00862F55">
        <w:rPr>
          <w:rFonts w:ascii="Aptos" w:hAnsi="Aptos"/>
          <w:sz w:val="22"/>
          <w:szCs w:val="22"/>
        </w:rPr>
        <w:t xml:space="preserve"> type. </w:t>
      </w:r>
    </w:p>
    <w:p w14:paraId="3346C1B1" w14:textId="77777777" w:rsidR="0039499C" w:rsidRPr="00862F55" w:rsidRDefault="0039499C" w:rsidP="0039499C">
      <w:pPr>
        <w:pStyle w:val="htmlGeneratedanynoth1"/>
        <w:spacing w:before="540" w:after="224"/>
        <w:ind w:left="30" w:right="60"/>
        <w:outlineLvl w:val="1"/>
        <w:rPr>
          <w:rFonts w:ascii="Aptos" w:hAnsi="Aptos"/>
          <w:b/>
          <w:bCs/>
          <w:sz w:val="22"/>
          <w:szCs w:val="22"/>
        </w:rPr>
      </w:pPr>
      <w:r w:rsidRPr="00862F55">
        <w:rPr>
          <w:rFonts w:ascii="Aptos" w:hAnsi="Aptos"/>
          <w:b/>
          <w:bCs/>
          <w:sz w:val="22"/>
          <w:szCs w:val="22"/>
        </w:rPr>
        <w:t>Staff Members’ Responsibilities </w:t>
      </w:r>
    </w:p>
    <w:p w14:paraId="3C818382" w14:textId="77777777" w:rsidR="0039499C" w:rsidRPr="00862F55" w:rsidRDefault="0039499C" w:rsidP="0039499C">
      <w:pPr>
        <w:pStyle w:val="olclausesli"/>
        <w:numPr>
          <w:ilvl w:val="0"/>
          <w:numId w:val="5"/>
        </w:numPr>
        <w:tabs>
          <w:tab w:val="left" w:pos="765"/>
        </w:tabs>
        <w:spacing w:before="210" w:after="105" w:line="240" w:lineRule="atLeast"/>
        <w:ind w:left="450" w:right="60" w:firstLine="0"/>
        <w:rPr>
          <w:rFonts w:ascii="Aptos" w:hAnsi="Aptos"/>
          <w:sz w:val="22"/>
          <w:szCs w:val="22"/>
        </w:rPr>
      </w:pPr>
      <w:r w:rsidRPr="00862F55">
        <w:rPr>
          <w:rFonts w:ascii="Aptos" w:hAnsi="Aptos"/>
          <w:sz w:val="22"/>
          <w:szCs w:val="22"/>
        </w:rPr>
        <w:t>All Staff Members have a responsibility to promote the safety and wellbeing of all of </w:t>
      </w:r>
      <w:r w:rsidRPr="00862F55">
        <w:rPr>
          <w:rStyle w:val="htmlGeneratedanynoth1Character"/>
          <w:rFonts w:ascii="Aptos" w:hAnsi="Aptos"/>
          <w:sz w:val="22"/>
          <w:szCs w:val="22"/>
        </w:rPr>
        <w:t>Collingwood Ear Care</w:t>
      </w:r>
      <w:r w:rsidRPr="00862F55">
        <w:rPr>
          <w:rFonts w:ascii="Aptos" w:hAnsi="Aptos"/>
          <w:sz w:val="22"/>
          <w:szCs w:val="22"/>
        </w:rPr>
        <w:t>’s Beneficiaries. This means that all of </w:t>
      </w:r>
      <w:r w:rsidRPr="00862F55">
        <w:rPr>
          <w:rStyle w:val="htmlGeneratedanynoth1Character"/>
          <w:rFonts w:ascii="Aptos" w:hAnsi="Aptos"/>
          <w:sz w:val="22"/>
          <w:szCs w:val="22"/>
        </w:rPr>
        <w:t>Collingwood Ear Care</w:t>
      </w:r>
      <w:r w:rsidRPr="00862F55">
        <w:rPr>
          <w:rFonts w:ascii="Aptos" w:hAnsi="Aptos"/>
          <w:sz w:val="22"/>
          <w:szCs w:val="22"/>
        </w:rPr>
        <w:t xml:space="preserve">’s policies and procedures relevant to safeguarding and all UK laws relevant to safeguarding must be </w:t>
      </w:r>
      <w:proofErr w:type="gramStart"/>
      <w:r w:rsidRPr="00862F55">
        <w:rPr>
          <w:rFonts w:ascii="Aptos" w:hAnsi="Aptos"/>
          <w:sz w:val="22"/>
          <w:szCs w:val="22"/>
        </w:rPr>
        <w:t>followed at all times</w:t>
      </w:r>
      <w:proofErr w:type="gramEnd"/>
      <w:r w:rsidRPr="00862F55">
        <w:rPr>
          <w:rFonts w:ascii="Aptos" w:hAnsi="Aptos"/>
          <w:sz w:val="22"/>
          <w:szCs w:val="22"/>
        </w:rPr>
        <w:t>. Specifically:</w:t>
      </w:r>
    </w:p>
    <w:p w14:paraId="4F9EF4C2" w14:textId="77777777" w:rsidR="0039499C" w:rsidRPr="00862F55" w:rsidRDefault="0039499C" w:rsidP="0039499C">
      <w:pPr>
        <w:pStyle w:val="olclausesli"/>
        <w:numPr>
          <w:ilvl w:val="0"/>
          <w:numId w:val="5"/>
        </w:numPr>
        <w:tabs>
          <w:tab w:val="left" w:pos="765"/>
        </w:tabs>
        <w:spacing w:after="105" w:line="240" w:lineRule="atLeast"/>
        <w:ind w:left="450" w:right="60" w:firstLine="0"/>
        <w:rPr>
          <w:rFonts w:ascii="Aptos" w:hAnsi="Aptos"/>
          <w:sz w:val="22"/>
          <w:szCs w:val="22"/>
        </w:rPr>
      </w:pPr>
      <w:r w:rsidRPr="00862F55">
        <w:rPr>
          <w:rFonts w:ascii="Aptos" w:hAnsi="Aptos"/>
          <w:sz w:val="22"/>
          <w:szCs w:val="22"/>
        </w:rPr>
        <w:t>All Staff Members must contribute to upholding the key measures that </w:t>
      </w:r>
      <w:r w:rsidRPr="00862F55">
        <w:rPr>
          <w:rStyle w:val="htmlGeneratedanynoth1Character"/>
          <w:rFonts w:ascii="Aptos" w:hAnsi="Aptos"/>
          <w:sz w:val="22"/>
          <w:szCs w:val="22"/>
        </w:rPr>
        <w:t>Collingwood Ear Care</w:t>
      </w:r>
      <w:r w:rsidRPr="00862F55">
        <w:rPr>
          <w:rFonts w:ascii="Aptos" w:hAnsi="Aptos"/>
          <w:sz w:val="22"/>
          <w:szCs w:val="22"/>
        </w:rPr>
        <w:t> has committed to taking to safeguard its Beneficiaries (set out above) to an extent that is appropriate for their role, responsibilities, and degree and type of contact with Beneficiaries. Specific ways that Staff Members should do this will be clarified during training. If a Staff Member is uncertain as to their responsibilities, it is their responsibility to raise this with </w:t>
      </w:r>
      <w:r w:rsidRPr="00862F55">
        <w:rPr>
          <w:rStyle w:val="htmlGeneratedanynoth1Character"/>
          <w:rFonts w:ascii="Aptos" w:hAnsi="Aptos"/>
          <w:sz w:val="22"/>
          <w:szCs w:val="22"/>
        </w:rPr>
        <w:t>Amber Douglas</w:t>
      </w:r>
      <w:r w:rsidRPr="00862F55">
        <w:rPr>
          <w:rFonts w:ascii="Aptos" w:hAnsi="Aptos"/>
          <w:sz w:val="22"/>
          <w:szCs w:val="22"/>
        </w:rPr>
        <w:t>.</w:t>
      </w:r>
    </w:p>
    <w:p w14:paraId="20208AD9" w14:textId="77777777" w:rsidR="0039499C" w:rsidRPr="00862F55" w:rsidRDefault="0039499C" w:rsidP="0039499C">
      <w:pPr>
        <w:pStyle w:val="olclausesli"/>
        <w:numPr>
          <w:ilvl w:val="0"/>
          <w:numId w:val="5"/>
        </w:numPr>
        <w:tabs>
          <w:tab w:val="left" w:pos="765"/>
        </w:tabs>
        <w:spacing w:after="105" w:line="240" w:lineRule="atLeast"/>
        <w:ind w:left="450" w:right="60" w:firstLine="0"/>
        <w:rPr>
          <w:rFonts w:ascii="Aptos" w:hAnsi="Aptos"/>
          <w:sz w:val="22"/>
          <w:szCs w:val="22"/>
        </w:rPr>
      </w:pPr>
      <w:r w:rsidRPr="00862F55">
        <w:rPr>
          <w:rFonts w:ascii="Aptos" w:hAnsi="Aptos"/>
          <w:sz w:val="22"/>
          <w:szCs w:val="22"/>
        </w:rPr>
        <w:t>Staff Members must actively participate in all safeguarding training they are assigned and, if they do not understand any aspects of their training, must raise this with </w:t>
      </w:r>
      <w:r w:rsidRPr="00862F55">
        <w:rPr>
          <w:rStyle w:val="htmlGeneratedanynoth1Character"/>
          <w:rFonts w:ascii="Aptos" w:hAnsi="Aptos"/>
          <w:sz w:val="22"/>
          <w:szCs w:val="22"/>
        </w:rPr>
        <w:t>Amber Douglas</w:t>
      </w:r>
      <w:r w:rsidRPr="00862F55">
        <w:rPr>
          <w:rFonts w:ascii="Aptos" w:hAnsi="Aptos"/>
          <w:sz w:val="22"/>
          <w:szCs w:val="22"/>
        </w:rPr>
        <w:t>. </w:t>
      </w:r>
    </w:p>
    <w:p w14:paraId="414052F2" w14:textId="77777777" w:rsidR="0039499C" w:rsidRDefault="0039499C" w:rsidP="0039499C">
      <w:pPr>
        <w:pStyle w:val="olclausesli"/>
        <w:tabs>
          <w:tab w:val="left" w:pos="765"/>
        </w:tabs>
        <w:spacing w:line="240" w:lineRule="atLeast"/>
        <w:ind w:left="450" w:right="60"/>
        <w:rPr>
          <w:rFonts w:ascii="Aptos" w:hAnsi="Aptos"/>
          <w:sz w:val="22"/>
          <w:szCs w:val="22"/>
        </w:rPr>
      </w:pPr>
    </w:p>
    <w:p w14:paraId="2D22DFBC" w14:textId="77777777" w:rsidR="0039499C" w:rsidRDefault="0039499C" w:rsidP="0039499C">
      <w:pPr>
        <w:pStyle w:val="olclausesli"/>
        <w:tabs>
          <w:tab w:val="left" w:pos="765"/>
        </w:tabs>
        <w:spacing w:line="240" w:lineRule="atLeast"/>
        <w:ind w:left="450" w:right="60"/>
        <w:rPr>
          <w:rFonts w:ascii="Aptos" w:hAnsi="Aptos"/>
          <w:sz w:val="22"/>
          <w:szCs w:val="22"/>
        </w:rPr>
      </w:pPr>
    </w:p>
    <w:p w14:paraId="1CD37891" w14:textId="77777777" w:rsidR="0039499C" w:rsidRDefault="0039499C" w:rsidP="0039499C">
      <w:pPr>
        <w:pStyle w:val="olclausesli"/>
        <w:tabs>
          <w:tab w:val="left" w:pos="765"/>
        </w:tabs>
        <w:spacing w:line="240" w:lineRule="atLeast"/>
        <w:ind w:left="450" w:right="60"/>
        <w:rPr>
          <w:rFonts w:ascii="Aptos" w:hAnsi="Aptos"/>
          <w:sz w:val="22"/>
          <w:szCs w:val="22"/>
        </w:rPr>
      </w:pPr>
    </w:p>
    <w:p w14:paraId="1B7B6E8A" w14:textId="2DEDF4C2" w:rsidR="0039499C" w:rsidRPr="00862F55" w:rsidRDefault="0039499C" w:rsidP="0039499C">
      <w:pPr>
        <w:pStyle w:val="olclausesli"/>
        <w:numPr>
          <w:ilvl w:val="0"/>
          <w:numId w:val="5"/>
        </w:numPr>
        <w:tabs>
          <w:tab w:val="left" w:pos="765"/>
        </w:tabs>
        <w:spacing w:line="240" w:lineRule="atLeast"/>
        <w:ind w:left="450" w:right="60" w:firstLine="0"/>
        <w:rPr>
          <w:rFonts w:ascii="Aptos" w:hAnsi="Aptos"/>
          <w:sz w:val="22"/>
          <w:szCs w:val="22"/>
        </w:rPr>
      </w:pPr>
      <w:r w:rsidRPr="00862F55">
        <w:rPr>
          <w:rFonts w:ascii="Aptos" w:hAnsi="Aptos"/>
          <w:sz w:val="22"/>
          <w:szCs w:val="22"/>
        </w:rPr>
        <w:t>Staff Members must never do anything to actively risk the safety or wellbeing of any of </w:t>
      </w:r>
      <w:r w:rsidRPr="00862F55">
        <w:rPr>
          <w:rStyle w:val="htmlGeneratedanynoth1Character"/>
          <w:rFonts w:ascii="Aptos" w:hAnsi="Aptos"/>
          <w:sz w:val="22"/>
          <w:szCs w:val="22"/>
        </w:rPr>
        <w:t>Collingwood Ear Care</w:t>
      </w:r>
      <w:r w:rsidRPr="00862F55">
        <w:rPr>
          <w:rFonts w:ascii="Aptos" w:hAnsi="Aptos"/>
          <w:sz w:val="22"/>
          <w:szCs w:val="22"/>
        </w:rPr>
        <w:t>’s Beneficiaries. This includes, but is not limited to:</w:t>
      </w:r>
    </w:p>
    <w:p w14:paraId="694C7773" w14:textId="77777777" w:rsidR="0039499C" w:rsidRPr="00862F55" w:rsidRDefault="0039499C" w:rsidP="0039499C">
      <w:pPr>
        <w:pStyle w:val="olclausesliolli"/>
        <w:numPr>
          <w:ilvl w:val="1"/>
          <w:numId w:val="5"/>
        </w:numPr>
        <w:spacing w:before="105" w:after="105" w:line="240" w:lineRule="atLeast"/>
        <w:ind w:left="870" w:right="60" w:hanging="246"/>
        <w:rPr>
          <w:rFonts w:ascii="Aptos" w:hAnsi="Aptos"/>
          <w:sz w:val="22"/>
          <w:szCs w:val="22"/>
        </w:rPr>
      </w:pPr>
      <w:r w:rsidRPr="00862F55">
        <w:rPr>
          <w:rFonts w:ascii="Aptos" w:hAnsi="Aptos"/>
          <w:sz w:val="22"/>
          <w:szCs w:val="22"/>
        </w:rPr>
        <w:t>Subjecting them to or facilitating abuse of any sort.</w:t>
      </w:r>
    </w:p>
    <w:p w14:paraId="358F7662" w14:textId="77777777" w:rsidR="0039499C" w:rsidRPr="00862F55" w:rsidRDefault="0039499C" w:rsidP="0039499C">
      <w:pPr>
        <w:pStyle w:val="olclausesliolli"/>
        <w:numPr>
          <w:ilvl w:val="1"/>
          <w:numId w:val="5"/>
        </w:numPr>
        <w:spacing w:after="105" w:line="240" w:lineRule="atLeast"/>
        <w:ind w:left="870" w:right="60" w:hanging="258"/>
        <w:rPr>
          <w:rFonts w:ascii="Aptos" w:hAnsi="Aptos"/>
          <w:sz w:val="22"/>
          <w:szCs w:val="22"/>
        </w:rPr>
      </w:pPr>
      <w:r w:rsidRPr="00862F55">
        <w:rPr>
          <w:rFonts w:ascii="Aptos" w:hAnsi="Aptos"/>
          <w:sz w:val="22"/>
          <w:szCs w:val="22"/>
        </w:rPr>
        <w:t>Engaging in any sexual activity with children (i.e. anybody under the age of 18). </w:t>
      </w:r>
    </w:p>
    <w:p w14:paraId="5BBD4DE4" w14:textId="77777777" w:rsidR="0039499C" w:rsidRPr="00862F55" w:rsidRDefault="0039499C" w:rsidP="0039499C">
      <w:pPr>
        <w:pStyle w:val="olclausesliolli"/>
        <w:numPr>
          <w:ilvl w:val="1"/>
          <w:numId w:val="5"/>
        </w:numPr>
        <w:spacing w:after="105" w:line="240" w:lineRule="atLeast"/>
        <w:ind w:left="870" w:right="60" w:hanging="246"/>
        <w:rPr>
          <w:rFonts w:ascii="Aptos" w:hAnsi="Aptos"/>
          <w:sz w:val="22"/>
          <w:szCs w:val="22"/>
        </w:rPr>
      </w:pPr>
      <w:r w:rsidRPr="00862F55">
        <w:rPr>
          <w:rFonts w:ascii="Aptos" w:hAnsi="Aptos"/>
          <w:sz w:val="22"/>
          <w:szCs w:val="22"/>
        </w:rPr>
        <w:t xml:space="preserve">Participating in or facilitating any activities that may commercially exploit Beneficiaries. For example, failing to report suspected child </w:t>
      </w:r>
      <w:proofErr w:type="spellStart"/>
      <w:r w:rsidRPr="00862F55">
        <w:rPr>
          <w:rFonts w:ascii="Aptos" w:hAnsi="Aptos"/>
          <w:sz w:val="22"/>
          <w:szCs w:val="22"/>
        </w:rPr>
        <w:t>labour</w:t>
      </w:r>
      <w:proofErr w:type="spellEnd"/>
      <w:r w:rsidRPr="00862F55">
        <w:rPr>
          <w:rFonts w:ascii="Aptos" w:hAnsi="Aptos"/>
          <w:sz w:val="22"/>
          <w:szCs w:val="22"/>
        </w:rPr>
        <w:t xml:space="preserve"> or trafficking. </w:t>
      </w:r>
    </w:p>
    <w:p w14:paraId="0861F7D4" w14:textId="77777777" w:rsidR="0039499C" w:rsidRPr="00862F55" w:rsidRDefault="0039499C" w:rsidP="0039499C">
      <w:pPr>
        <w:pStyle w:val="olclausesli"/>
        <w:numPr>
          <w:ilvl w:val="0"/>
          <w:numId w:val="5"/>
        </w:numPr>
        <w:tabs>
          <w:tab w:val="left" w:pos="765"/>
        </w:tabs>
        <w:spacing w:after="210" w:line="240" w:lineRule="atLeast"/>
        <w:ind w:left="450" w:right="60" w:firstLine="0"/>
        <w:rPr>
          <w:rFonts w:ascii="Aptos" w:hAnsi="Aptos"/>
          <w:sz w:val="22"/>
          <w:szCs w:val="22"/>
        </w:rPr>
      </w:pPr>
      <w:r w:rsidRPr="00862F55">
        <w:rPr>
          <w:rFonts w:ascii="Aptos" w:hAnsi="Aptos"/>
          <w:sz w:val="22"/>
          <w:szCs w:val="22"/>
        </w:rPr>
        <w:t xml:space="preserve">Staff Members must report all Safeguarding Concerns that they have regarding Beneficiaries, regardless of whether the concerns relate to potential wrongdoing of other Staff Members, other Beneficiaries, or external parties (e.g. parents, teachers, other </w:t>
      </w:r>
      <w:proofErr w:type="spellStart"/>
      <w:r w:rsidRPr="00862F55">
        <w:rPr>
          <w:rFonts w:ascii="Aptos" w:hAnsi="Aptos"/>
          <w:sz w:val="22"/>
          <w:szCs w:val="22"/>
        </w:rPr>
        <w:t>organisations</w:t>
      </w:r>
      <w:proofErr w:type="spellEnd"/>
      <w:r w:rsidRPr="00862F55">
        <w:rPr>
          <w:rFonts w:ascii="Aptos" w:hAnsi="Aptos"/>
          <w:sz w:val="22"/>
          <w:szCs w:val="22"/>
        </w:rPr>
        <w:t>, or members of the public).</w:t>
      </w:r>
    </w:p>
    <w:p w14:paraId="719C4112" w14:textId="12793838" w:rsidR="004D5377" w:rsidRPr="00862F55" w:rsidRDefault="0039499C" w:rsidP="004D5377">
      <w:pPr>
        <w:pStyle w:val="htmlGeneratedanynoth1"/>
        <w:spacing w:before="540" w:after="224"/>
        <w:ind w:left="30" w:right="60"/>
        <w:outlineLvl w:val="1"/>
        <w:rPr>
          <w:rFonts w:ascii="Aptos" w:hAnsi="Aptos"/>
          <w:b/>
          <w:bCs/>
          <w:sz w:val="22"/>
          <w:szCs w:val="22"/>
        </w:rPr>
      </w:pPr>
      <w:r w:rsidRPr="00862F55">
        <w:rPr>
          <w:rFonts w:ascii="Aptos" w:hAnsi="Aptos"/>
          <w:b/>
          <w:bCs/>
          <w:sz w:val="22"/>
          <w:szCs w:val="22"/>
        </w:rPr>
        <w:t>Procedures: Reporting</w:t>
      </w:r>
    </w:p>
    <w:p w14:paraId="432CB3AA" w14:textId="77777777" w:rsidR="0039499C" w:rsidRPr="00862F55" w:rsidRDefault="0039499C" w:rsidP="0039499C">
      <w:pPr>
        <w:pStyle w:val="olclausesli"/>
        <w:numPr>
          <w:ilvl w:val="0"/>
          <w:numId w:val="6"/>
        </w:numPr>
        <w:tabs>
          <w:tab w:val="left" w:pos="765"/>
        </w:tabs>
        <w:spacing w:before="210" w:after="105" w:line="240" w:lineRule="atLeast"/>
        <w:ind w:left="450" w:right="60" w:firstLine="0"/>
        <w:rPr>
          <w:rFonts w:ascii="Aptos" w:hAnsi="Aptos"/>
          <w:sz w:val="22"/>
          <w:szCs w:val="22"/>
        </w:rPr>
      </w:pPr>
      <w:r w:rsidRPr="00862F55">
        <w:rPr>
          <w:rFonts w:ascii="Aptos" w:hAnsi="Aptos"/>
          <w:sz w:val="22"/>
          <w:szCs w:val="22"/>
        </w:rPr>
        <w:t>Staff Members will receive safeguarding training that should enable them to identify Safeguarding Concerns (e.g. suspected abuse, neglect, or threats to wellbeing) relevant to </w:t>
      </w:r>
      <w:r w:rsidRPr="00862F55">
        <w:rPr>
          <w:rStyle w:val="htmlGeneratedanynoth1Character"/>
          <w:rFonts w:ascii="Aptos" w:hAnsi="Aptos"/>
          <w:sz w:val="22"/>
          <w:szCs w:val="22"/>
        </w:rPr>
        <w:t>Collingwood Ear Care</w:t>
      </w:r>
      <w:r w:rsidRPr="00862F55">
        <w:rPr>
          <w:rFonts w:ascii="Aptos" w:hAnsi="Aptos"/>
          <w:sz w:val="22"/>
          <w:szCs w:val="22"/>
        </w:rPr>
        <w:t>’s Beneficiaries.</w:t>
      </w:r>
    </w:p>
    <w:p w14:paraId="24F55820" w14:textId="77777777" w:rsidR="0039499C" w:rsidRPr="00862F55" w:rsidRDefault="0039499C" w:rsidP="0039499C">
      <w:pPr>
        <w:pStyle w:val="olclausesli"/>
        <w:numPr>
          <w:ilvl w:val="0"/>
          <w:numId w:val="6"/>
        </w:numPr>
        <w:tabs>
          <w:tab w:val="left" w:pos="765"/>
        </w:tabs>
        <w:spacing w:line="240" w:lineRule="atLeast"/>
        <w:ind w:left="450" w:right="60" w:firstLine="0"/>
        <w:rPr>
          <w:rFonts w:ascii="Aptos" w:hAnsi="Aptos"/>
          <w:sz w:val="22"/>
          <w:szCs w:val="22"/>
        </w:rPr>
      </w:pPr>
      <w:r w:rsidRPr="00862F55">
        <w:rPr>
          <w:rFonts w:ascii="Aptos" w:hAnsi="Aptos"/>
          <w:sz w:val="22"/>
          <w:szCs w:val="22"/>
        </w:rPr>
        <w:t>If a Staff Member identifies a Safeguarding Concern, to report it they should:</w:t>
      </w:r>
    </w:p>
    <w:p w14:paraId="73429585" w14:textId="77777777" w:rsidR="0039499C" w:rsidRPr="00862F55" w:rsidRDefault="0039499C" w:rsidP="0039499C">
      <w:pPr>
        <w:pStyle w:val="olclausesliolli"/>
        <w:numPr>
          <w:ilvl w:val="1"/>
          <w:numId w:val="6"/>
        </w:numPr>
        <w:spacing w:before="105" w:after="105" w:line="240" w:lineRule="atLeast"/>
        <w:ind w:left="870" w:right="60" w:hanging="246"/>
        <w:rPr>
          <w:rFonts w:ascii="Aptos" w:hAnsi="Aptos"/>
          <w:sz w:val="22"/>
          <w:szCs w:val="22"/>
        </w:rPr>
      </w:pPr>
      <w:r w:rsidRPr="00862F55">
        <w:rPr>
          <w:rStyle w:val="htmlGeneratedanynoth1Character"/>
          <w:rFonts w:ascii="Aptos" w:hAnsi="Aptos"/>
          <w:sz w:val="22"/>
          <w:szCs w:val="22"/>
        </w:rPr>
        <w:t>Call one call on 01670 536400</w:t>
      </w:r>
    </w:p>
    <w:p w14:paraId="5C6EFD9C" w14:textId="2BA0D524" w:rsidR="0039499C" w:rsidRPr="00862F55" w:rsidRDefault="0039499C" w:rsidP="0039499C">
      <w:pPr>
        <w:pStyle w:val="olclausesliolli"/>
        <w:numPr>
          <w:ilvl w:val="1"/>
          <w:numId w:val="6"/>
        </w:numPr>
        <w:spacing w:after="105" w:line="240" w:lineRule="atLeast"/>
        <w:ind w:left="870" w:right="60" w:hanging="258"/>
        <w:rPr>
          <w:rFonts w:ascii="Aptos" w:hAnsi="Aptos"/>
          <w:sz w:val="22"/>
          <w:szCs w:val="22"/>
        </w:rPr>
      </w:pPr>
      <w:r w:rsidRPr="00862F55">
        <w:rPr>
          <w:rStyle w:val="htmlGeneratedanynoth1Character"/>
          <w:rFonts w:ascii="Aptos" w:hAnsi="Aptos"/>
          <w:sz w:val="22"/>
          <w:szCs w:val="22"/>
        </w:rPr>
        <w:t xml:space="preserve">Visit </w:t>
      </w:r>
      <w:hyperlink r:id="rId6" w:history="1">
        <w:r w:rsidR="00645023" w:rsidRPr="00DC1468">
          <w:rPr>
            <w:rStyle w:val="Hyperlink"/>
            <w:rFonts w:ascii="Aptos" w:hAnsi="Aptos"/>
            <w:sz w:val="22"/>
            <w:szCs w:val="22"/>
          </w:rPr>
          <w:t>https://www.northumberland.gov.uk/Care/safeguarding.aspx</w:t>
        </w:r>
      </w:hyperlink>
      <w:r w:rsidR="00645023">
        <w:rPr>
          <w:rStyle w:val="htmlGeneratedanynoth1Character"/>
          <w:rFonts w:ascii="Aptos" w:hAnsi="Aptos"/>
          <w:sz w:val="22"/>
          <w:szCs w:val="22"/>
        </w:rPr>
        <w:t xml:space="preserve"> </w:t>
      </w:r>
      <w:r w:rsidRPr="00862F55">
        <w:rPr>
          <w:rStyle w:val="htmlGeneratedanynoth1Character"/>
          <w:rFonts w:ascii="Aptos" w:hAnsi="Aptos"/>
          <w:sz w:val="22"/>
          <w:szCs w:val="22"/>
        </w:rPr>
        <w:t xml:space="preserve"> to download a referral form and send to safeguardingreferrals@northumberland.gov.uk</w:t>
      </w:r>
    </w:p>
    <w:p w14:paraId="290431E6" w14:textId="77777777" w:rsidR="0039499C" w:rsidRPr="00862F55" w:rsidRDefault="0039499C" w:rsidP="0039499C">
      <w:pPr>
        <w:pStyle w:val="olclausesli"/>
        <w:numPr>
          <w:ilvl w:val="0"/>
          <w:numId w:val="6"/>
        </w:numPr>
        <w:tabs>
          <w:tab w:val="left" w:pos="765"/>
        </w:tabs>
        <w:spacing w:line="240" w:lineRule="atLeast"/>
        <w:ind w:left="450" w:right="60" w:firstLine="0"/>
        <w:rPr>
          <w:rFonts w:ascii="Aptos" w:hAnsi="Aptos"/>
          <w:sz w:val="22"/>
          <w:szCs w:val="22"/>
        </w:rPr>
      </w:pPr>
      <w:r w:rsidRPr="00862F55">
        <w:rPr>
          <w:rFonts w:ascii="Aptos" w:hAnsi="Aptos"/>
          <w:sz w:val="22"/>
          <w:szCs w:val="22"/>
        </w:rPr>
        <w:t xml:space="preserve">If a Staff Member feels unable to follow the above steps, they should report their Safeguarding Concern in a reasonable alternative manner. This may </w:t>
      </w:r>
      <w:proofErr w:type="gramStart"/>
      <w:r w:rsidRPr="00862F55">
        <w:rPr>
          <w:rFonts w:ascii="Aptos" w:hAnsi="Aptos"/>
          <w:sz w:val="22"/>
          <w:szCs w:val="22"/>
        </w:rPr>
        <w:t>the</w:t>
      </w:r>
      <w:proofErr w:type="gramEnd"/>
      <w:r w:rsidRPr="00862F55">
        <w:rPr>
          <w:rFonts w:ascii="Aptos" w:hAnsi="Aptos"/>
          <w:sz w:val="22"/>
          <w:szCs w:val="22"/>
        </w:rPr>
        <w:t xml:space="preserve"> case if, for example:</w:t>
      </w:r>
    </w:p>
    <w:p w14:paraId="20FB116F" w14:textId="77777777" w:rsidR="0039499C" w:rsidRPr="00862F55" w:rsidRDefault="0039499C" w:rsidP="0039499C">
      <w:pPr>
        <w:pStyle w:val="olclausesliolli"/>
        <w:numPr>
          <w:ilvl w:val="1"/>
          <w:numId w:val="6"/>
        </w:numPr>
        <w:spacing w:before="105" w:after="105" w:line="240" w:lineRule="atLeast"/>
        <w:ind w:left="870" w:right="60" w:hanging="246"/>
        <w:rPr>
          <w:rFonts w:ascii="Aptos" w:hAnsi="Aptos"/>
          <w:sz w:val="22"/>
          <w:szCs w:val="22"/>
        </w:rPr>
      </w:pPr>
      <w:r w:rsidRPr="00862F55">
        <w:rPr>
          <w:rFonts w:ascii="Aptos" w:hAnsi="Aptos"/>
          <w:sz w:val="22"/>
          <w:szCs w:val="22"/>
        </w:rPr>
        <w:t>Following the above procedure would require disclosing the concern to somebody who is implicated in the Safeguarding Concern or who the Staff Member is otherwise uncomfortable contacting about this concern, or</w:t>
      </w:r>
    </w:p>
    <w:p w14:paraId="5AD890BC" w14:textId="77777777" w:rsidR="0039499C" w:rsidRPr="00862F55" w:rsidRDefault="0039499C" w:rsidP="0039499C">
      <w:pPr>
        <w:pStyle w:val="olclausesliolli"/>
        <w:numPr>
          <w:ilvl w:val="1"/>
          <w:numId w:val="6"/>
        </w:numPr>
        <w:spacing w:after="210" w:line="240" w:lineRule="atLeast"/>
        <w:ind w:left="870" w:right="60" w:hanging="258"/>
        <w:rPr>
          <w:rFonts w:ascii="Aptos" w:hAnsi="Aptos"/>
          <w:sz w:val="22"/>
          <w:szCs w:val="22"/>
        </w:rPr>
      </w:pPr>
      <w:r w:rsidRPr="00862F55">
        <w:rPr>
          <w:rFonts w:ascii="Aptos" w:hAnsi="Aptos"/>
          <w:sz w:val="22"/>
          <w:szCs w:val="22"/>
        </w:rPr>
        <w:t xml:space="preserve">The matter is </w:t>
      </w:r>
      <w:proofErr w:type="gramStart"/>
      <w:r w:rsidRPr="00862F55">
        <w:rPr>
          <w:rFonts w:ascii="Aptos" w:hAnsi="Aptos"/>
          <w:sz w:val="22"/>
          <w:szCs w:val="22"/>
        </w:rPr>
        <w:t>time sensitive</w:t>
      </w:r>
      <w:proofErr w:type="gramEnd"/>
      <w:r w:rsidRPr="00862F55">
        <w:rPr>
          <w:rFonts w:ascii="Aptos" w:hAnsi="Aptos"/>
          <w:sz w:val="22"/>
          <w:szCs w:val="22"/>
        </w:rPr>
        <w:t xml:space="preserve"> and involves a risk of serious harm to somebody, in which case contacting an external agency (e.g. the police, the ambulance service, or a mental health crisis line) or a more senior member of </w:t>
      </w:r>
      <w:r w:rsidRPr="00862F55">
        <w:rPr>
          <w:rStyle w:val="htmlGeneratedanynoth1Character"/>
          <w:rFonts w:ascii="Aptos" w:hAnsi="Aptos"/>
          <w:sz w:val="22"/>
          <w:szCs w:val="22"/>
        </w:rPr>
        <w:t>Collingwood Ear Care</w:t>
      </w:r>
      <w:r w:rsidRPr="00862F55">
        <w:rPr>
          <w:rFonts w:ascii="Aptos" w:hAnsi="Aptos"/>
          <w:sz w:val="22"/>
          <w:szCs w:val="22"/>
        </w:rPr>
        <w:t>’s staff first may be more appropriate.</w:t>
      </w:r>
    </w:p>
    <w:p w14:paraId="41356C17" w14:textId="77777777" w:rsidR="0039499C" w:rsidRPr="00862F55" w:rsidRDefault="0039499C" w:rsidP="0039499C">
      <w:pPr>
        <w:pStyle w:val="htmlGeneratedanynoth1"/>
        <w:spacing w:before="540" w:after="224"/>
        <w:ind w:left="30" w:right="60"/>
        <w:outlineLvl w:val="1"/>
        <w:rPr>
          <w:rFonts w:ascii="Aptos" w:hAnsi="Aptos"/>
          <w:b/>
          <w:bCs/>
          <w:sz w:val="22"/>
          <w:szCs w:val="22"/>
        </w:rPr>
      </w:pPr>
      <w:r w:rsidRPr="00862F55">
        <w:rPr>
          <w:rFonts w:ascii="Aptos" w:hAnsi="Aptos"/>
          <w:b/>
          <w:bCs/>
          <w:sz w:val="22"/>
          <w:szCs w:val="22"/>
        </w:rPr>
        <w:t>Procedures: Investigation and Response</w:t>
      </w:r>
    </w:p>
    <w:p w14:paraId="3980887F" w14:textId="77777777" w:rsidR="0039499C" w:rsidRPr="00862F55" w:rsidRDefault="0039499C" w:rsidP="0039499C">
      <w:pPr>
        <w:pStyle w:val="olclausesli"/>
        <w:numPr>
          <w:ilvl w:val="0"/>
          <w:numId w:val="7"/>
        </w:numPr>
        <w:tabs>
          <w:tab w:val="left" w:pos="765"/>
        </w:tabs>
        <w:spacing w:before="210" w:line="240" w:lineRule="atLeast"/>
        <w:ind w:left="450" w:right="60" w:firstLine="0"/>
        <w:rPr>
          <w:rFonts w:ascii="Aptos" w:hAnsi="Aptos"/>
          <w:sz w:val="22"/>
          <w:szCs w:val="22"/>
        </w:rPr>
      </w:pPr>
      <w:r w:rsidRPr="00862F55">
        <w:rPr>
          <w:rStyle w:val="htmlGeneratedanynoth1Character"/>
          <w:rFonts w:ascii="Aptos" w:hAnsi="Aptos"/>
          <w:sz w:val="22"/>
          <w:szCs w:val="22"/>
        </w:rPr>
        <w:t>Reported Safeguarding Concerns will be dealt with promptly according to the following process:</w:t>
      </w:r>
    </w:p>
    <w:p w14:paraId="13013752" w14:textId="77777777" w:rsidR="0039499C" w:rsidRPr="00862F55" w:rsidRDefault="0039499C" w:rsidP="0039499C">
      <w:pPr>
        <w:pStyle w:val="olclausesliolli"/>
        <w:numPr>
          <w:ilvl w:val="1"/>
          <w:numId w:val="7"/>
        </w:numPr>
        <w:spacing w:before="105" w:after="105" w:line="240" w:lineRule="atLeast"/>
        <w:ind w:left="870" w:right="60" w:hanging="246"/>
        <w:rPr>
          <w:rFonts w:ascii="Aptos" w:hAnsi="Aptos"/>
          <w:sz w:val="22"/>
          <w:szCs w:val="22"/>
        </w:rPr>
      </w:pPr>
      <w:r w:rsidRPr="00862F55">
        <w:rPr>
          <w:rStyle w:val="htmlGeneratedanynoth1Character"/>
          <w:rFonts w:ascii="Aptos" w:hAnsi="Aptos"/>
          <w:sz w:val="22"/>
          <w:szCs w:val="22"/>
        </w:rPr>
        <w:t>Sharing of information with investigating team</w:t>
      </w:r>
    </w:p>
    <w:p w14:paraId="30B40DB2" w14:textId="77777777" w:rsidR="0039499C" w:rsidRDefault="0039499C" w:rsidP="0039499C">
      <w:pPr>
        <w:pStyle w:val="olclausesliolli"/>
        <w:numPr>
          <w:ilvl w:val="1"/>
          <w:numId w:val="7"/>
        </w:numPr>
        <w:spacing w:after="105" w:line="240" w:lineRule="atLeast"/>
        <w:ind w:left="870" w:right="60" w:hanging="258"/>
        <w:rPr>
          <w:rStyle w:val="htmlGeneratedanynoth1Character"/>
          <w:rFonts w:ascii="Aptos" w:hAnsi="Aptos"/>
          <w:sz w:val="22"/>
          <w:szCs w:val="22"/>
        </w:rPr>
      </w:pPr>
      <w:r w:rsidRPr="00862F55">
        <w:rPr>
          <w:rStyle w:val="htmlGeneratedanynoth1Character"/>
          <w:rFonts w:ascii="Aptos" w:hAnsi="Aptos"/>
          <w:sz w:val="22"/>
          <w:szCs w:val="22"/>
        </w:rPr>
        <w:t>Documented in patient notes</w:t>
      </w:r>
    </w:p>
    <w:p w14:paraId="595A6D41" w14:textId="77777777" w:rsidR="004D5377" w:rsidRPr="00862F55" w:rsidRDefault="004D5377" w:rsidP="004D5377">
      <w:pPr>
        <w:pStyle w:val="olclausesliolli"/>
        <w:spacing w:after="105" w:line="240" w:lineRule="atLeast"/>
        <w:ind w:left="870" w:right="60"/>
        <w:rPr>
          <w:rFonts w:ascii="Aptos" w:hAnsi="Aptos"/>
          <w:sz w:val="22"/>
          <w:szCs w:val="22"/>
        </w:rPr>
      </w:pPr>
    </w:p>
    <w:p w14:paraId="067E3564" w14:textId="77777777" w:rsidR="0039499C" w:rsidRDefault="0039499C" w:rsidP="0039499C">
      <w:pPr>
        <w:pStyle w:val="olclausesli"/>
        <w:numPr>
          <w:ilvl w:val="0"/>
          <w:numId w:val="7"/>
        </w:numPr>
        <w:tabs>
          <w:tab w:val="left" w:pos="765"/>
        </w:tabs>
        <w:spacing w:after="105" w:line="240" w:lineRule="atLeast"/>
        <w:ind w:left="450" w:right="60" w:firstLine="0"/>
        <w:rPr>
          <w:rFonts w:ascii="Aptos" w:hAnsi="Aptos"/>
          <w:sz w:val="22"/>
          <w:szCs w:val="22"/>
        </w:rPr>
      </w:pPr>
      <w:r w:rsidRPr="00862F55">
        <w:rPr>
          <w:rFonts w:ascii="Aptos" w:hAnsi="Aptos"/>
          <w:sz w:val="22"/>
          <w:szCs w:val="22"/>
        </w:rPr>
        <w:t>Staff Members who report a Safeguarding Concern will be kept informed about the progression of the matter they reported to an appropriate degree. Note that, depending on the nature of the concern and consequent investigations, some information about matters may be kept confidential and not shared with the reporter.</w:t>
      </w:r>
    </w:p>
    <w:p w14:paraId="0D380128" w14:textId="77777777" w:rsidR="004D5377" w:rsidRPr="00862F55" w:rsidRDefault="004D5377" w:rsidP="004D5377">
      <w:pPr>
        <w:pStyle w:val="olclausesli"/>
        <w:tabs>
          <w:tab w:val="left" w:pos="765"/>
        </w:tabs>
        <w:spacing w:after="105" w:line="240" w:lineRule="atLeast"/>
        <w:ind w:left="450" w:right="60"/>
        <w:rPr>
          <w:rFonts w:ascii="Aptos" w:hAnsi="Aptos"/>
          <w:sz w:val="22"/>
          <w:szCs w:val="22"/>
        </w:rPr>
      </w:pPr>
    </w:p>
    <w:p w14:paraId="32D2FAFF" w14:textId="77777777" w:rsidR="0039499C" w:rsidRDefault="0039499C" w:rsidP="0039499C">
      <w:pPr>
        <w:pStyle w:val="olclausesli"/>
        <w:numPr>
          <w:ilvl w:val="0"/>
          <w:numId w:val="7"/>
        </w:numPr>
        <w:tabs>
          <w:tab w:val="left" w:pos="765"/>
        </w:tabs>
        <w:spacing w:after="105" w:line="240" w:lineRule="atLeast"/>
        <w:ind w:left="450" w:right="60" w:firstLine="0"/>
        <w:rPr>
          <w:rFonts w:ascii="Aptos" w:hAnsi="Aptos"/>
          <w:sz w:val="22"/>
          <w:szCs w:val="22"/>
        </w:rPr>
      </w:pPr>
      <w:r w:rsidRPr="00862F55">
        <w:rPr>
          <w:rFonts w:ascii="Aptos" w:hAnsi="Aptos"/>
          <w:sz w:val="22"/>
          <w:szCs w:val="22"/>
        </w:rPr>
        <w:t>If a Staff Member is found to be in breach of this Safeguarding Policy or safeguarding law in general, they will be treated fairly and</w:t>
      </w:r>
      <w:r w:rsidRPr="00862F55">
        <w:rPr>
          <w:rStyle w:val="htmlGeneratedanynoth1Character"/>
          <w:rFonts w:ascii="Aptos" w:hAnsi="Aptos"/>
          <w:sz w:val="22"/>
          <w:szCs w:val="22"/>
        </w:rPr>
        <w:t> will only be dismissed if appropriate in the circumstances and in accordance with employment law</w:t>
      </w:r>
      <w:r w:rsidRPr="00862F55">
        <w:rPr>
          <w:rFonts w:ascii="Aptos" w:hAnsi="Aptos"/>
          <w:sz w:val="22"/>
          <w:szCs w:val="22"/>
        </w:rPr>
        <w:t>.</w:t>
      </w:r>
    </w:p>
    <w:p w14:paraId="60E6D412" w14:textId="77777777" w:rsidR="004D5377" w:rsidRDefault="004D5377" w:rsidP="004D5377">
      <w:pPr>
        <w:pStyle w:val="ListParagraph"/>
        <w:rPr>
          <w:rFonts w:ascii="Aptos" w:hAnsi="Aptos"/>
        </w:rPr>
      </w:pPr>
    </w:p>
    <w:p w14:paraId="312483F3" w14:textId="77777777" w:rsidR="004D5377" w:rsidRPr="00862F55" w:rsidRDefault="004D5377" w:rsidP="004D5377">
      <w:pPr>
        <w:pStyle w:val="olclausesli"/>
        <w:tabs>
          <w:tab w:val="left" w:pos="765"/>
        </w:tabs>
        <w:spacing w:after="105" w:line="240" w:lineRule="atLeast"/>
        <w:ind w:left="450" w:right="60"/>
        <w:rPr>
          <w:rFonts w:ascii="Aptos" w:hAnsi="Aptos"/>
          <w:sz w:val="22"/>
          <w:szCs w:val="22"/>
        </w:rPr>
      </w:pPr>
    </w:p>
    <w:p w14:paraId="62F3CEEB" w14:textId="77777777" w:rsidR="0039499C" w:rsidRDefault="0039499C" w:rsidP="0039499C">
      <w:pPr>
        <w:pStyle w:val="olclausesli"/>
        <w:numPr>
          <w:ilvl w:val="0"/>
          <w:numId w:val="7"/>
        </w:numPr>
        <w:tabs>
          <w:tab w:val="left" w:pos="765"/>
        </w:tabs>
        <w:spacing w:after="210" w:line="240" w:lineRule="atLeast"/>
        <w:ind w:left="450" w:right="60" w:firstLine="0"/>
        <w:rPr>
          <w:rFonts w:ascii="Aptos" w:hAnsi="Aptos"/>
          <w:sz w:val="22"/>
          <w:szCs w:val="22"/>
        </w:rPr>
      </w:pPr>
      <w:r w:rsidRPr="00862F55">
        <w:rPr>
          <w:rFonts w:ascii="Aptos" w:hAnsi="Aptos"/>
          <w:sz w:val="22"/>
          <w:szCs w:val="22"/>
        </w:rPr>
        <w:t xml:space="preserve">Referrals or notifications to external </w:t>
      </w:r>
      <w:proofErr w:type="spellStart"/>
      <w:r w:rsidRPr="00862F55">
        <w:rPr>
          <w:rFonts w:ascii="Aptos" w:hAnsi="Aptos"/>
          <w:sz w:val="22"/>
          <w:szCs w:val="22"/>
        </w:rPr>
        <w:t>organisations</w:t>
      </w:r>
      <w:proofErr w:type="spellEnd"/>
      <w:r w:rsidRPr="00862F55">
        <w:rPr>
          <w:rFonts w:ascii="Aptos" w:hAnsi="Aptos"/>
          <w:sz w:val="22"/>
          <w:szCs w:val="22"/>
        </w:rPr>
        <w:t xml:space="preserve"> (e.g. police services, local authorities, or regulatory bodies) will be made when, and only when, this is </w:t>
      </w:r>
      <w:proofErr w:type="gramStart"/>
      <w:r w:rsidRPr="00862F55">
        <w:rPr>
          <w:rFonts w:ascii="Aptos" w:hAnsi="Aptos"/>
          <w:sz w:val="22"/>
          <w:szCs w:val="22"/>
        </w:rPr>
        <w:t>appropriate, and</w:t>
      </w:r>
      <w:proofErr w:type="gramEnd"/>
      <w:r w:rsidRPr="00862F55">
        <w:rPr>
          <w:rFonts w:ascii="Aptos" w:hAnsi="Aptos"/>
          <w:sz w:val="22"/>
          <w:szCs w:val="22"/>
        </w:rPr>
        <w:t xml:space="preserve"> will always be made in accordance with the law (e.g. data protection law).</w:t>
      </w:r>
    </w:p>
    <w:p w14:paraId="6E62DBB4" w14:textId="77777777" w:rsidR="004D5377" w:rsidRDefault="004D5377" w:rsidP="004D5377">
      <w:pPr>
        <w:pStyle w:val="olclausesli"/>
        <w:tabs>
          <w:tab w:val="left" w:pos="765"/>
        </w:tabs>
        <w:spacing w:after="210" w:line="240" w:lineRule="atLeast"/>
        <w:ind w:left="450" w:right="60"/>
        <w:rPr>
          <w:rFonts w:ascii="Aptos" w:hAnsi="Aptos"/>
          <w:sz w:val="22"/>
          <w:szCs w:val="22"/>
        </w:rPr>
      </w:pPr>
    </w:p>
    <w:p w14:paraId="72A72FA7" w14:textId="77777777" w:rsidR="004D5377" w:rsidRPr="00862F55" w:rsidRDefault="004D5377" w:rsidP="004D5377">
      <w:pPr>
        <w:pStyle w:val="olclausesli"/>
        <w:tabs>
          <w:tab w:val="left" w:pos="765"/>
        </w:tabs>
        <w:spacing w:after="210" w:line="240" w:lineRule="atLeast"/>
        <w:ind w:left="450" w:right="60"/>
        <w:rPr>
          <w:rFonts w:ascii="Aptos" w:hAnsi="Aptos"/>
          <w:sz w:val="22"/>
          <w:szCs w:val="22"/>
        </w:rPr>
      </w:pPr>
    </w:p>
    <w:p w14:paraId="3E55F5BF" w14:textId="77777777" w:rsidR="0039499C" w:rsidRPr="00862F55" w:rsidRDefault="0039499C" w:rsidP="0039499C">
      <w:pPr>
        <w:pStyle w:val="htmlGeneratedanynoth1"/>
        <w:spacing w:before="540" w:after="224"/>
        <w:ind w:left="30" w:right="60"/>
        <w:outlineLvl w:val="1"/>
        <w:rPr>
          <w:rFonts w:ascii="Aptos" w:hAnsi="Aptos"/>
          <w:b/>
          <w:bCs/>
          <w:sz w:val="22"/>
          <w:szCs w:val="22"/>
        </w:rPr>
      </w:pPr>
      <w:r w:rsidRPr="00862F55">
        <w:rPr>
          <w:rFonts w:ascii="Aptos" w:hAnsi="Aptos"/>
          <w:b/>
          <w:bCs/>
          <w:sz w:val="22"/>
          <w:szCs w:val="22"/>
        </w:rPr>
        <w:t>Supporting Documents and Other Protections</w:t>
      </w:r>
    </w:p>
    <w:p w14:paraId="02C17B34" w14:textId="77777777" w:rsidR="0039499C" w:rsidRPr="00862F55" w:rsidRDefault="0039499C" w:rsidP="0039499C">
      <w:pPr>
        <w:pStyle w:val="olclausesli"/>
        <w:numPr>
          <w:ilvl w:val="0"/>
          <w:numId w:val="8"/>
        </w:numPr>
        <w:tabs>
          <w:tab w:val="left" w:pos="765"/>
        </w:tabs>
        <w:spacing w:before="210" w:line="240" w:lineRule="atLeast"/>
        <w:ind w:left="450" w:right="60" w:firstLine="0"/>
        <w:rPr>
          <w:rFonts w:ascii="Aptos" w:hAnsi="Aptos"/>
          <w:sz w:val="22"/>
          <w:szCs w:val="22"/>
        </w:rPr>
      </w:pPr>
      <w:r w:rsidRPr="00862F55">
        <w:rPr>
          <w:rStyle w:val="htmlGeneratedanynoth1Character"/>
          <w:rFonts w:ascii="Aptos" w:hAnsi="Aptos"/>
          <w:sz w:val="22"/>
          <w:szCs w:val="22"/>
        </w:rPr>
        <w:t>Collingwood Ear Care</w:t>
      </w:r>
      <w:r w:rsidRPr="00862F55">
        <w:rPr>
          <w:rFonts w:ascii="Aptos" w:hAnsi="Aptos"/>
          <w:sz w:val="22"/>
          <w:szCs w:val="22"/>
        </w:rPr>
        <w:t> has various other documents in place that support this Safeguarding Policy. These include:</w:t>
      </w:r>
    </w:p>
    <w:p w14:paraId="53A0330F" w14:textId="63746C94" w:rsidR="0039499C" w:rsidRDefault="00645023" w:rsidP="00645023">
      <w:pPr>
        <w:pStyle w:val="olclausesliolli"/>
        <w:spacing w:before="105" w:after="105" w:line="240" w:lineRule="atLeast"/>
        <w:ind w:left="870" w:right="60"/>
        <w:rPr>
          <w:rFonts w:ascii="Aptos" w:hAnsi="Aptos"/>
          <w:sz w:val="22"/>
          <w:szCs w:val="22"/>
        </w:rPr>
      </w:pPr>
      <w:r>
        <w:rPr>
          <w:rFonts w:ascii="Aptos" w:hAnsi="Aptos"/>
          <w:sz w:val="22"/>
          <w:szCs w:val="22"/>
        </w:rPr>
        <w:t xml:space="preserve">             </w:t>
      </w:r>
      <w:r w:rsidR="0039499C" w:rsidRPr="00862F55">
        <w:rPr>
          <w:rFonts w:ascii="Aptos" w:hAnsi="Aptos"/>
          <w:sz w:val="22"/>
          <w:szCs w:val="22"/>
        </w:rPr>
        <w:t>Safeguarding training plans and schedules.</w:t>
      </w:r>
    </w:p>
    <w:p w14:paraId="6C6B33DA" w14:textId="77777777" w:rsidR="004D5377" w:rsidRPr="004D5377" w:rsidRDefault="004D5377" w:rsidP="00E5386D">
      <w:pPr>
        <w:pStyle w:val="olclausesliolli"/>
        <w:spacing w:after="105" w:line="240" w:lineRule="atLeast"/>
        <w:ind w:left="1440" w:right="60"/>
        <w:rPr>
          <w:rFonts w:ascii="Aptos" w:hAnsi="Aptos"/>
          <w:sz w:val="22"/>
          <w:szCs w:val="22"/>
        </w:rPr>
      </w:pPr>
      <w:r>
        <w:t xml:space="preserve">Northumberland multi agency safeguarding hub (MASH) - A guide for professionals. Available at - </w:t>
      </w:r>
      <w:hyperlink r:id="rId7" w:history="1">
        <w:r>
          <w:rPr>
            <w:rStyle w:val="Hyperlink"/>
            <w:rFonts w:eastAsiaTheme="majorEastAsia"/>
          </w:rPr>
          <w:t>Northumberland-MASH-Guide-for-Professionals.pdf</w:t>
        </w:r>
      </w:hyperlink>
    </w:p>
    <w:p w14:paraId="1DEB1397" w14:textId="77777777" w:rsidR="004D5377" w:rsidRPr="00862F55" w:rsidRDefault="004D5377" w:rsidP="004D5377">
      <w:pPr>
        <w:pStyle w:val="olclausesliolli"/>
        <w:spacing w:before="105" w:after="105" w:line="240" w:lineRule="atLeast"/>
        <w:ind w:left="870" w:right="60"/>
        <w:rPr>
          <w:rFonts w:ascii="Aptos" w:hAnsi="Aptos"/>
          <w:sz w:val="22"/>
          <w:szCs w:val="22"/>
        </w:rPr>
      </w:pPr>
    </w:p>
    <w:p w14:paraId="4F7C57B7" w14:textId="77777777" w:rsidR="004D5377" w:rsidRDefault="004D5377" w:rsidP="004D5377">
      <w:pPr>
        <w:pStyle w:val="olclausesli"/>
        <w:tabs>
          <w:tab w:val="left" w:pos="765"/>
        </w:tabs>
        <w:spacing w:line="240" w:lineRule="atLeast"/>
        <w:ind w:right="60"/>
        <w:rPr>
          <w:rFonts w:ascii="Aptos" w:hAnsi="Aptos"/>
          <w:sz w:val="22"/>
          <w:szCs w:val="22"/>
        </w:rPr>
      </w:pPr>
    </w:p>
    <w:p w14:paraId="11A090F7" w14:textId="77777777" w:rsidR="004D5377" w:rsidRDefault="004D5377" w:rsidP="004D5377">
      <w:pPr>
        <w:pStyle w:val="olclausesli"/>
        <w:tabs>
          <w:tab w:val="left" w:pos="765"/>
        </w:tabs>
        <w:spacing w:line="240" w:lineRule="atLeast"/>
        <w:ind w:left="450" w:right="60"/>
        <w:rPr>
          <w:rFonts w:ascii="Aptos" w:hAnsi="Aptos"/>
          <w:sz w:val="22"/>
          <w:szCs w:val="22"/>
        </w:rPr>
      </w:pPr>
    </w:p>
    <w:p w14:paraId="2C201860" w14:textId="703DE5AA" w:rsidR="0039499C" w:rsidRDefault="0039499C" w:rsidP="0039499C">
      <w:pPr>
        <w:pStyle w:val="olclausesli"/>
        <w:numPr>
          <w:ilvl w:val="0"/>
          <w:numId w:val="8"/>
        </w:numPr>
        <w:tabs>
          <w:tab w:val="left" w:pos="765"/>
        </w:tabs>
        <w:spacing w:line="240" w:lineRule="atLeast"/>
        <w:ind w:left="450" w:right="60" w:firstLine="0"/>
        <w:rPr>
          <w:rFonts w:ascii="Aptos" w:hAnsi="Aptos"/>
          <w:sz w:val="22"/>
          <w:szCs w:val="22"/>
        </w:rPr>
      </w:pPr>
      <w:r w:rsidRPr="00862F55">
        <w:rPr>
          <w:rFonts w:ascii="Aptos" w:hAnsi="Aptos"/>
          <w:sz w:val="22"/>
          <w:szCs w:val="22"/>
        </w:rPr>
        <w:t>This Safeguarding Policy does not cover all of </w:t>
      </w:r>
      <w:r w:rsidRPr="00862F55">
        <w:rPr>
          <w:rStyle w:val="htmlGeneratedanynoth1Character"/>
          <w:rFonts w:ascii="Aptos" w:hAnsi="Aptos"/>
          <w:sz w:val="22"/>
          <w:szCs w:val="22"/>
        </w:rPr>
        <w:t>Collingwood Ear Care</w:t>
      </w:r>
      <w:r w:rsidRPr="00862F55">
        <w:rPr>
          <w:rFonts w:ascii="Aptos" w:hAnsi="Aptos"/>
          <w:sz w:val="22"/>
          <w:szCs w:val="22"/>
        </w:rPr>
        <w:t>’s commitments relevant to protecting its Beneficiaries. We also have other policies in place that protect our Beneficiaries, Staff Members, and/or others. These include:</w:t>
      </w:r>
    </w:p>
    <w:p w14:paraId="4810C159" w14:textId="77777777" w:rsidR="0039499C" w:rsidRPr="0039499C" w:rsidRDefault="0039499C" w:rsidP="0039499C">
      <w:pPr>
        <w:pStyle w:val="olclausesli"/>
        <w:tabs>
          <w:tab w:val="left" w:pos="765"/>
        </w:tabs>
        <w:spacing w:line="240" w:lineRule="atLeast"/>
        <w:ind w:left="450" w:right="60"/>
        <w:rPr>
          <w:rFonts w:ascii="Aptos" w:hAnsi="Aptos"/>
          <w:sz w:val="22"/>
          <w:szCs w:val="22"/>
        </w:rPr>
      </w:pPr>
    </w:p>
    <w:p w14:paraId="6653D624" w14:textId="77777777" w:rsidR="0039499C" w:rsidRPr="00862F55" w:rsidRDefault="0039499C" w:rsidP="0039499C">
      <w:pPr>
        <w:pStyle w:val="olclausesliolli"/>
        <w:numPr>
          <w:ilvl w:val="1"/>
          <w:numId w:val="8"/>
        </w:numPr>
        <w:spacing w:after="105" w:line="240" w:lineRule="atLeast"/>
        <w:ind w:left="870" w:right="60" w:hanging="258"/>
        <w:rPr>
          <w:rFonts w:ascii="Aptos" w:hAnsi="Aptos"/>
          <w:sz w:val="22"/>
          <w:szCs w:val="22"/>
        </w:rPr>
      </w:pPr>
      <w:r w:rsidRPr="00862F55">
        <w:rPr>
          <w:rFonts w:ascii="Aptos" w:hAnsi="Aptos"/>
          <w:sz w:val="22"/>
          <w:szCs w:val="22"/>
        </w:rPr>
        <w:t>A Recruitment Policy.</w:t>
      </w:r>
    </w:p>
    <w:p w14:paraId="394B16EB" w14:textId="77777777" w:rsidR="0039499C" w:rsidRDefault="0039499C" w:rsidP="0039499C">
      <w:pPr>
        <w:pStyle w:val="olclausesliolli"/>
        <w:numPr>
          <w:ilvl w:val="1"/>
          <w:numId w:val="8"/>
        </w:numPr>
        <w:spacing w:after="105" w:line="240" w:lineRule="atLeast"/>
        <w:ind w:left="870" w:right="60" w:hanging="246"/>
        <w:rPr>
          <w:rFonts w:ascii="Aptos" w:hAnsi="Aptos"/>
          <w:sz w:val="22"/>
          <w:szCs w:val="22"/>
        </w:rPr>
      </w:pPr>
      <w:proofErr w:type="gramStart"/>
      <w:r w:rsidRPr="00862F55">
        <w:rPr>
          <w:rFonts w:ascii="Aptos" w:hAnsi="Aptos"/>
          <w:sz w:val="22"/>
          <w:szCs w:val="22"/>
        </w:rPr>
        <w:t>A Data</w:t>
      </w:r>
      <w:proofErr w:type="gramEnd"/>
      <w:r w:rsidRPr="00862F55">
        <w:rPr>
          <w:rFonts w:ascii="Aptos" w:hAnsi="Aptos"/>
          <w:sz w:val="22"/>
          <w:szCs w:val="22"/>
        </w:rPr>
        <w:t xml:space="preserve"> Protection and Data Security Policy.</w:t>
      </w:r>
    </w:p>
    <w:p w14:paraId="2D4ADDF7" w14:textId="3BFE4DE5" w:rsidR="004D5377" w:rsidRPr="004D5377" w:rsidRDefault="004D5377" w:rsidP="0039499C">
      <w:pPr>
        <w:pStyle w:val="olclausesliolli"/>
        <w:numPr>
          <w:ilvl w:val="1"/>
          <w:numId w:val="8"/>
        </w:numPr>
        <w:spacing w:after="105" w:line="240" w:lineRule="atLeast"/>
        <w:ind w:left="870" w:right="60" w:hanging="246"/>
        <w:rPr>
          <w:rFonts w:ascii="Aptos" w:hAnsi="Aptos"/>
          <w:sz w:val="22"/>
          <w:szCs w:val="22"/>
        </w:rPr>
      </w:pPr>
      <w:r>
        <w:t xml:space="preserve">Northumberland multi agency safeguarding hub (MASH) - A guide for professionals. Available at - </w:t>
      </w:r>
      <w:hyperlink r:id="rId8" w:history="1">
        <w:r>
          <w:rPr>
            <w:rStyle w:val="Hyperlink"/>
            <w:rFonts w:eastAsiaTheme="majorEastAsia"/>
          </w:rPr>
          <w:t>Northumberland-MASH-Guide-for-Professionals.pdf</w:t>
        </w:r>
      </w:hyperlink>
    </w:p>
    <w:p w14:paraId="07DC53AC" w14:textId="77777777" w:rsidR="004D5377" w:rsidRPr="00862F55" w:rsidRDefault="004D5377" w:rsidP="004D5377">
      <w:pPr>
        <w:pStyle w:val="olclausesliolli"/>
        <w:spacing w:after="105" w:line="240" w:lineRule="atLeast"/>
        <w:ind w:left="870" w:right="60"/>
        <w:rPr>
          <w:rFonts w:ascii="Aptos" w:hAnsi="Aptos"/>
          <w:sz w:val="22"/>
          <w:szCs w:val="22"/>
        </w:rPr>
      </w:pPr>
    </w:p>
    <w:p w14:paraId="10BB082C" w14:textId="641C6E41" w:rsidR="0039499C" w:rsidRPr="00862F55" w:rsidRDefault="0039499C" w:rsidP="0039499C">
      <w:pPr>
        <w:pStyle w:val="olclausesli"/>
        <w:numPr>
          <w:ilvl w:val="0"/>
          <w:numId w:val="8"/>
        </w:numPr>
        <w:tabs>
          <w:tab w:val="left" w:pos="765"/>
        </w:tabs>
        <w:spacing w:after="210" w:line="240" w:lineRule="atLeast"/>
        <w:ind w:left="450" w:right="60" w:firstLine="0"/>
        <w:rPr>
          <w:rFonts w:ascii="Aptos" w:hAnsi="Aptos"/>
          <w:sz w:val="22"/>
          <w:szCs w:val="22"/>
        </w:rPr>
      </w:pPr>
      <w:proofErr w:type="gramStart"/>
      <w:r w:rsidRPr="00862F55">
        <w:rPr>
          <w:rFonts w:ascii="Aptos" w:hAnsi="Aptos"/>
          <w:sz w:val="22"/>
          <w:szCs w:val="22"/>
        </w:rPr>
        <w:t>All of</w:t>
      </w:r>
      <w:proofErr w:type="gramEnd"/>
      <w:r w:rsidRPr="00862F55">
        <w:rPr>
          <w:rFonts w:ascii="Aptos" w:hAnsi="Aptos"/>
          <w:sz w:val="22"/>
          <w:szCs w:val="22"/>
        </w:rPr>
        <w:t xml:space="preserve"> the policies, procedures, and other documents set out above are available on request from </w:t>
      </w:r>
      <w:r w:rsidR="004D5377">
        <w:rPr>
          <w:rFonts w:ascii="Aptos" w:hAnsi="Aptos"/>
          <w:sz w:val="22"/>
          <w:szCs w:val="22"/>
        </w:rPr>
        <w:t xml:space="preserve">Amber Douglas. </w:t>
      </w:r>
    </w:p>
    <w:p w14:paraId="72352871" w14:textId="77777777" w:rsidR="0039499C" w:rsidRPr="00862F55" w:rsidRDefault="0039499C" w:rsidP="0039499C">
      <w:pPr>
        <w:pStyle w:val="htmlGeneratedanynoth1"/>
        <w:spacing w:before="540" w:after="224"/>
        <w:ind w:left="30" w:right="60"/>
        <w:outlineLvl w:val="1"/>
        <w:rPr>
          <w:rFonts w:ascii="Aptos" w:hAnsi="Aptos"/>
          <w:b/>
          <w:bCs/>
          <w:sz w:val="22"/>
          <w:szCs w:val="22"/>
        </w:rPr>
      </w:pPr>
      <w:r w:rsidRPr="00862F55">
        <w:rPr>
          <w:rFonts w:ascii="Aptos" w:hAnsi="Aptos"/>
          <w:b/>
          <w:bCs/>
          <w:sz w:val="22"/>
          <w:szCs w:val="22"/>
        </w:rPr>
        <w:t>Attribution</w:t>
      </w:r>
    </w:p>
    <w:p w14:paraId="7C5D7A8C" w14:textId="671A6AAD" w:rsidR="0039499C" w:rsidRDefault="0039499C" w:rsidP="0039499C">
      <w:pPr>
        <w:pStyle w:val="olclausesli"/>
        <w:numPr>
          <w:ilvl w:val="0"/>
          <w:numId w:val="9"/>
        </w:numPr>
        <w:tabs>
          <w:tab w:val="left" w:pos="765"/>
        </w:tabs>
        <w:spacing w:before="210" w:after="210" w:line="240" w:lineRule="atLeast"/>
        <w:ind w:left="450" w:right="60" w:firstLine="0"/>
        <w:rPr>
          <w:rFonts w:ascii="Aptos" w:hAnsi="Aptos"/>
          <w:sz w:val="22"/>
          <w:szCs w:val="22"/>
        </w:rPr>
      </w:pPr>
      <w:r w:rsidRPr="00862F55">
        <w:rPr>
          <w:rFonts w:ascii="Aptos" w:hAnsi="Aptos"/>
          <w:sz w:val="22"/>
          <w:szCs w:val="22"/>
        </w:rPr>
        <w:t>This Safeguarding Policy was created using a document from Rocket Lawyer (</w:t>
      </w:r>
      <w:hyperlink r:id="rId9" w:history="1">
        <w:r w:rsidR="00BC65A6" w:rsidRPr="00FE270D">
          <w:rPr>
            <w:rStyle w:val="Hyperlink"/>
            <w:rFonts w:ascii="Aptos" w:hAnsi="Aptos"/>
            <w:sz w:val="22"/>
            <w:szCs w:val="22"/>
          </w:rPr>
          <w:t>https://www.rocketlawyer.com/gb/en</w:t>
        </w:r>
      </w:hyperlink>
      <w:r w:rsidRPr="00862F55">
        <w:rPr>
          <w:rFonts w:ascii="Aptos" w:hAnsi="Aptos"/>
          <w:sz w:val="22"/>
          <w:szCs w:val="22"/>
        </w:rPr>
        <w:t>).</w:t>
      </w:r>
    </w:p>
    <w:p w14:paraId="3842F007" w14:textId="77777777" w:rsidR="00BC65A6" w:rsidRDefault="00BC65A6" w:rsidP="00BC65A6">
      <w:pPr>
        <w:pStyle w:val="olclausesli"/>
        <w:tabs>
          <w:tab w:val="left" w:pos="765"/>
        </w:tabs>
        <w:spacing w:before="210" w:after="210" w:line="240" w:lineRule="atLeast"/>
        <w:ind w:right="60"/>
        <w:rPr>
          <w:rFonts w:ascii="Aptos" w:hAnsi="Aptos"/>
          <w:sz w:val="22"/>
          <w:szCs w:val="22"/>
        </w:rPr>
      </w:pPr>
    </w:p>
    <w:p w14:paraId="6C4AE12B" w14:textId="77777777" w:rsidR="00BC65A6" w:rsidRDefault="00BC65A6" w:rsidP="00BC65A6">
      <w:pPr>
        <w:pStyle w:val="olclausesli"/>
        <w:tabs>
          <w:tab w:val="left" w:pos="765"/>
        </w:tabs>
        <w:spacing w:before="210" w:after="210" w:line="240" w:lineRule="atLeast"/>
        <w:ind w:right="60"/>
        <w:rPr>
          <w:rFonts w:ascii="Aptos" w:hAnsi="Aptos"/>
          <w:sz w:val="22"/>
          <w:szCs w:val="22"/>
        </w:rPr>
      </w:pPr>
    </w:p>
    <w:p w14:paraId="01B0A8FD" w14:textId="66E5A57B" w:rsidR="00BC65A6" w:rsidRPr="00C165A0" w:rsidRDefault="00BC65A6" w:rsidP="00BC65A6">
      <w:pPr>
        <w:pStyle w:val="olclausesli"/>
        <w:tabs>
          <w:tab w:val="left" w:pos="765"/>
        </w:tabs>
        <w:spacing w:before="210" w:after="210" w:line="240" w:lineRule="atLeast"/>
        <w:ind w:right="60"/>
        <w:rPr>
          <w:rFonts w:ascii="Aptos" w:hAnsi="Aptos"/>
          <w:b/>
          <w:bCs/>
          <w:sz w:val="22"/>
          <w:szCs w:val="22"/>
        </w:rPr>
      </w:pPr>
      <w:r w:rsidRPr="00C165A0">
        <w:rPr>
          <w:rFonts w:ascii="Aptos" w:hAnsi="Aptos"/>
          <w:b/>
          <w:bCs/>
          <w:sz w:val="22"/>
          <w:szCs w:val="22"/>
        </w:rPr>
        <w:t>Date</w:t>
      </w:r>
      <w:r w:rsidR="00302AE0" w:rsidRPr="00C165A0">
        <w:rPr>
          <w:rFonts w:ascii="Aptos" w:hAnsi="Aptos"/>
          <w:b/>
          <w:bCs/>
          <w:sz w:val="22"/>
          <w:szCs w:val="22"/>
        </w:rPr>
        <w:t>-</w:t>
      </w:r>
      <w:r w:rsidRPr="00C165A0">
        <w:rPr>
          <w:rFonts w:ascii="Aptos" w:hAnsi="Aptos"/>
          <w:b/>
          <w:bCs/>
          <w:sz w:val="22"/>
          <w:szCs w:val="22"/>
        </w:rPr>
        <w:t xml:space="preserve"> 09 August 2024</w:t>
      </w:r>
    </w:p>
    <w:p w14:paraId="5A755F04" w14:textId="58664804" w:rsidR="00BC65A6" w:rsidRPr="00C165A0" w:rsidRDefault="00BC65A6" w:rsidP="00BC65A6">
      <w:pPr>
        <w:pStyle w:val="olclausesli"/>
        <w:tabs>
          <w:tab w:val="left" w:pos="765"/>
        </w:tabs>
        <w:spacing w:before="210" w:after="210" w:line="240" w:lineRule="atLeast"/>
        <w:ind w:right="60"/>
        <w:rPr>
          <w:rFonts w:ascii="Aptos" w:hAnsi="Aptos"/>
          <w:b/>
          <w:bCs/>
          <w:sz w:val="22"/>
          <w:szCs w:val="22"/>
        </w:rPr>
      </w:pPr>
      <w:r w:rsidRPr="00C165A0">
        <w:rPr>
          <w:rFonts w:ascii="Aptos" w:hAnsi="Aptos"/>
          <w:b/>
          <w:bCs/>
          <w:sz w:val="22"/>
          <w:szCs w:val="22"/>
        </w:rPr>
        <w:t>Signed</w:t>
      </w:r>
      <w:r w:rsidR="00302AE0" w:rsidRPr="00C165A0">
        <w:rPr>
          <w:rFonts w:ascii="Aptos" w:hAnsi="Aptos"/>
          <w:b/>
          <w:bCs/>
          <w:sz w:val="22"/>
          <w:szCs w:val="22"/>
        </w:rPr>
        <w:t xml:space="preserve"> -</w:t>
      </w:r>
      <w:r w:rsidRPr="00C165A0">
        <w:rPr>
          <w:rFonts w:ascii="Aptos" w:hAnsi="Aptos"/>
          <w:b/>
          <w:bCs/>
          <w:sz w:val="22"/>
          <w:szCs w:val="22"/>
        </w:rPr>
        <w:t xml:space="preserve"> A Douglas</w:t>
      </w:r>
    </w:p>
    <w:p w14:paraId="56B846F4" w14:textId="0C0CA088" w:rsidR="0039499C" w:rsidRPr="00C165A0" w:rsidRDefault="00302AE0" w:rsidP="00302AE0">
      <w:pPr>
        <w:pStyle w:val="olclausesli"/>
        <w:tabs>
          <w:tab w:val="left" w:pos="765"/>
        </w:tabs>
        <w:spacing w:before="210" w:after="210" w:line="240" w:lineRule="atLeast"/>
        <w:ind w:right="60"/>
        <w:rPr>
          <w:b/>
          <w:bCs/>
        </w:rPr>
      </w:pPr>
      <w:r w:rsidRPr="00C165A0">
        <w:rPr>
          <w:rFonts w:ascii="Aptos" w:hAnsi="Aptos"/>
          <w:b/>
          <w:bCs/>
          <w:sz w:val="22"/>
          <w:szCs w:val="22"/>
        </w:rPr>
        <w:t>Review date – 09 August 2025</w:t>
      </w:r>
    </w:p>
    <w:sectPr w:rsidR="0039499C" w:rsidRPr="00C165A0" w:rsidSect="0039499C">
      <w:pgSz w:w="11906" w:h="16838"/>
      <w:pgMar w:top="170" w:right="567" w:bottom="17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0"/>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3"/>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24"/>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2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32"/>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3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86259213">
    <w:abstractNumId w:val="0"/>
  </w:num>
  <w:num w:numId="2" w16cid:durableId="1400562">
    <w:abstractNumId w:val="1"/>
  </w:num>
  <w:num w:numId="3" w16cid:durableId="1792088099">
    <w:abstractNumId w:val="2"/>
  </w:num>
  <w:num w:numId="4" w16cid:durableId="127672650">
    <w:abstractNumId w:val="3"/>
  </w:num>
  <w:num w:numId="5" w16cid:durableId="1126316908">
    <w:abstractNumId w:val="4"/>
  </w:num>
  <w:num w:numId="6" w16cid:durableId="1652756027">
    <w:abstractNumId w:val="5"/>
  </w:num>
  <w:num w:numId="7" w16cid:durableId="1716418661">
    <w:abstractNumId w:val="6"/>
  </w:num>
  <w:num w:numId="8" w16cid:durableId="1360622697">
    <w:abstractNumId w:val="7"/>
  </w:num>
  <w:num w:numId="9" w16cid:durableId="20242858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9C"/>
    <w:rsid w:val="00022218"/>
    <w:rsid w:val="000260CC"/>
    <w:rsid w:val="00041B29"/>
    <w:rsid w:val="0004216B"/>
    <w:rsid w:val="000444FA"/>
    <w:rsid w:val="000534B1"/>
    <w:rsid w:val="00053CEB"/>
    <w:rsid w:val="00067966"/>
    <w:rsid w:val="000A11F6"/>
    <w:rsid w:val="000A236C"/>
    <w:rsid w:val="000C0331"/>
    <w:rsid w:val="000E1268"/>
    <w:rsid w:val="00144E62"/>
    <w:rsid w:val="0014529D"/>
    <w:rsid w:val="00167D01"/>
    <w:rsid w:val="00185790"/>
    <w:rsid w:val="001B032C"/>
    <w:rsid w:val="001B4993"/>
    <w:rsid w:val="001D475E"/>
    <w:rsid w:val="001F73D7"/>
    <w:rsid w:val="00216142"/>
    <w:rsid w:val="00247BD7"/>
    <w:rsid w:val="00253EB4"/>
    <w:rsid w:val="00257489"/>
    <w:rsid w:val="0026571F"/>
    <w:rsid w:val="002706C1"/>
    <w:rsid w:val="002D28FD"/>
    <w:rsid w:val="002D45BC"/>
    <w:rsid w:val="002F2BB6"/>
    <w:rsid w:val="00302AE0"/>
    <w:rsid w:val="003049CC"/>
    <w:rsid w:val="0030517C"/>
    <w:rsid w:val="00311F0E"/>
    <w:rsid w:val="00353A61"/>
    <w:rsid w:val="0037388C"/>
    <w:rsid w:val="0037661F"/>
    <w:rsid w:val="0039499C"/>
    <w:rsid w:val="003B0B64"/>
    <w:rsid w:val="003B51A5"/>
    <w:rsid w:val="003F0055"/>
    <w:rsid w:val="004260E5"/>
    <w:rsid w:val="0042724E"/>
    <w:rsid w:val="004318EC"/>
    <w:rsid w:val="00431B18"/>
    <w:rsid w:val="00432FD7"/>
    <w:rsid w:val="00455E74"/>
    <w:rsid w:val="00461540"/>
    <w:rsid w:val="00487316"/>
    <w:rsid w:val="0049684F"/>
    <w:rsid w:val="004B5EFE"/>
    <w:rsid w:val="004C767E"/>
    <w:rsid w:val="004D5377"/>
    <w:rsid w:val="004D6379"/>
    <w:rsid w:val="004D7681"/>
    <w:rsid w:val="004E066B"/>
    <w:rsid w:val="004E6D8E"/>
    <w:rsid w:val="004F0EB6"/>
    <w:rsid w:val="004F566E"/>
    <w:rsid w:val="005129C2"/>
    <w:rsid w:val="005208D4"/>
    <w:rsid w:val="00532526"/>
    <w:rsid w:val="00544B9F"/>
    <w:rsid w:val="00567848"/>
    <w:rsid w:val="005B73D9"/>
    <w:rsid w:val="005C06AD"/>
    <w:rsid w:val="005E4729"/>
    <w:rsid w:val="005F490F"/>
    <w:rsid w:val="00626B1E"/>
    <w:rsid w:val="00633B32"/>
    <w:rsid w:val="00634A5F"/>
    <w:rsid w:val="00645023"/>
    <w:rsid w:val="006723E3"/>
    <w:rsid w:val="00697545"/>
    <w:rsid w:val="006A0957"/>
    <w:rsid w:val="006A50A8"/>
    <w:rsid w:val="006A6E93"/>
    <w:rsid w:val="006B0294"/>
    <w:rsid w:val="006B5319"/>
    <w:rsid w:val="007050FC"/>
    <w:rsid w:val="00724F3E"/>
    <w:rsid w:val="00735D6F"/>
    <w:rsid w:val="00780E76"/>
    <w:rsid w:val="00787D21"/>
    <w:rsid w:val="007A64DF"/>
    <w:rsid w:val="007B0990"/>
    <w:rsid w:val="007B6BEA"/>
    <w:rsid w:val="007E3738"/>
    <w:rsid w:val="007E7DD7"/>
    <w:rsid w:val="007F39F6"/>
    <w:rsid w:val="007F3F11"/>
    <w:rsid w:val="007F52A6"/>
    <w:rsid w:val="00803B6F"/>
    <w:rsid w:val="00827549"/>
    <w:rsid w:val="008342B4"/>
    <w:rsid w:val="00842D27"/>
    <w:rsid w:val="00867936"/>
    <w:rsid w:val="00872B19"/>
    <w:rsid w:val="00877D75"/>
    <w:rsid w:val="00881090"/>
    <w:rsid w:val="008955FD"/>
    <w:rsid w:val="008A7400"/>
    <w:rsid w:val="008D232D"/>
    <w:rsid w:val="00924153"/>
    <w:rsid w:val="00936302"/>
    <w:rsid w:val="009406AC"/>
    <w:rsid w:val="00941EAA"/>
    <w:rsid w:val="009429D5"/>
    <w:rsid w:val="00957ECB"/>
    <w:rsid w:val="00974ACF"/>
    <w:rsid w:val="00996EB6"/>
    <w:rsid w:val="009A003D"/>
    <w:rsid w:val="009A6C7A"/>
    <w:rsid w:val="009B2AA1"/>
    <w:rsid w:val="009B504D"/>
    <w:rsid w:val="009E4A1E"/>
    <w:rsid w:val="009F721E"/>
    <w:rsid w:val="00A06FB7"/>
    <w:rsid w:val="00A36384"/>
    <w:rsid w:val="00A52D41"/>
    <w:rsid w:val="00A70AAB"/>
    <w:rsid w:val="00A73B28"/>
    <w:rsid w:val="00A83619"/>
    <w:rsid w:val="00AB162F"/>
    <w:rsid w:val="00AB35CF"/>
    <w:rsid w:val="00AC278A"/>
    <w:rsid w:val="00AC6B47"/>
    <w:rsid w:val="00AC74E3"/>
    <w:rsid w:val="00B12593"/>
    <w:rsid w:val="00B411CE"/>
    <w:rsid w:val="00B56BE8"/>
    <w:rsid w:val="00B6423D"/>
    <w:rsid w:val="00B818D4"/>
    <w:rsid w:val="00B84305"/>
    <w:rsid w:val="00BA5E80"/>
    <w:rsid w:val="00BC65A6"/>
    <w:rsid w:val="00BC7372"/>
    <w:rsid w:val="00BD5AC0"/>
    <w:rsid w:val="00BE4FDA"/>
    <w:rsid w:val="00C165A0"/>
    <w:rsid w:val="00C16836"/>
    <w:rsid w:val="00C20AFA"/>
    <w:rsid w:val="00C33A2D"/>
    <w:rsid w:val="00C66098"/>
    <w:rsid w:val="00C93545"/>
    <w:rsid w:val="00CA562F"/>
    <w:rsid w:val="00CA6521"/>
    <w:rsid w:val="00CB23F4"/>
    <w:rsid w:val="00CC3F28"/>
    <w:rsid w:val="00CE02EE"/>
    <w:rsid w:val="00CE7222"/>
    <w:rsid w:val="00CF15A7"/>
    <w:rsid w:val="00D039E2"/>
    <w:rsid w:val="00D05BD8"/>
    <w:rsid w:val="00D33CA9"/>
    <w:rsid w:val="00D431B4"/>
    <w:rsid w:val="00D45D92"/>
    <w:rsid w:val="00D675C4"/>
    <w:rsid w:val="00DA0C43"/>
    <w:rsid w:val="00DE6B87"/>
    <w:rsid w:val="00E22B3B"/>
    <w:rsid w:val="00E33B42"/>
    <w:rsid w:val="00E433EF"/>
    <w:rsid w:val="00E5386D"/>
    <w:rsid w:val="00E55CC1"/>
    <w:rsid w:val="00E82CB6"/>
    <w:rsid w:val="00E94A1F"/>
    <w:rsid w:val="00EB13AA"/>
    <w:rsid w:val="00EB1E9E"/>
    <w:rsid w:val="00EB4E8F"/>
    <w:rsid w:val="00EB68A1"/>
    <w:rsid w:val="00EC3316"/>
    <w:rsid w:val="00ED2F3C"/>
    <w:rsid w:val="00EE53AA"/>
    <w:rsid w:val="00EF2F46"/>
    <w:rsid w:val="00EF33E7"/>
    <w:rsid w:val="00EF3EE9"/>
    <w:rsid w:val="00F04EE3"/>
    <w:rsid w:val="00F30473"/>
    <w:rsid w:val="00F314B6"/>
    <w:rsid w:val="00F754E0"/>
    <w:rsid w:val="00F8499F"/>
    <w:rsid w:val="00F916FA"/>
    <w:rsid w:val="00FA5282"/>
    <w:rsid w:val="00FA7E18"/>
    <w:rsid w:val="00FC2357"/>
    <w:rsid w:val="00FC2A90"/>
    <w:rsid w:val="00FC6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00D8"/>
  <w15:chartTrackingRefBased/>
  <w15:docId w15:val="{91CB601E-FD5A-4872-954D-DFC4C6A9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9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9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9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9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9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9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9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9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9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9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9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9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99C"/>
    <w:rPr>
      <w:rFonts w:eastAsiaTheme="majorEastAsia" w:cstheme="majorBidi"/>
      <w:color w:val="272727" w:themeColor="text1" w:themeTint="D8"/>
    </w:rPr>
  </w:style>
  <w:style w:type="paragraph" w:styleId="Title">
    <w:name w:val="Title"/>
    <w:basedOn w:val="Normal"/>
    <w:next w:val="Normal"/>
    <w:link w:val="TitleChar"/>
    <w:uiPriority w:val="10"/>
    <w:qFormat/>
    <w:rsid w:val="00394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9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99C"/>
    <w:pPr>
      <w:spacing w:before="160"/>
      <w:jc w:val="center"/>
    </w:pPr>
    <w:rPr>
      <w:i/>
      <w:iCs/>
      <w:color w:val="404040" w:themeColor="text1" w:themeTint="BF"/>
    </w:rPr>
  </w:style>
  <w:style w:type="character" w:customStyle="1" w:styleId="QuoteChar">
    <w:name w:val="Quote Char"/>
    <w:basedOn w:val="DefaultParagraphFont"/>
    <w:link w:val="Quote"/>
    <w:uiPriority w:val="29"/>
    <w:rsid w:val="0039499C"/>
    <w:rPr>
      <w:i/>
      <w:iCs/>
      <w:color w:val="404040" w:themeColor="text1" w:themeTint="BF"/>
    </w:rPr>
  </w:style>
  <w:style w:type="paragraph" w:styleId="ListParagraph">
    <w:name w:val="List Paragraph"/>
    <w:basedOn w:val="Normal"/>
    <w:uiPriority w:val="34"/>
    <w:qFormat/>
    <w:rsid w:val="0039499C"/>
    <w:pPr>
      <w:ind w:left="720"/>
      <w:contextualSpacing/>
    </w:pPr>
  </w:style>
  <w:style w:type="character" w:styleId="IntenseEmphasis">
    <w:name w:val="Intense Emphasis"/>
    <w:basedOn w:val="DefaultParagraphFont"/>
    <w:uiPriority w:val="21"/>
    <w:qFormat/>
    <w:rsid w:val="0039499C"/>
    <w:rPr>
      <w:i/>
      <w:iCs/>
      <w:color w:val="0F4761" w:themeColor="accent1" w:themeShade="BF"/>
    </w:rPr>
  </w:style>
  <w:style w:type="paragraph" w:styleId="IntenseQuote">
    <w:name w:val="Intense Quote"/>
    <w:basedOn w:val="Normal"/>
    <w:next w:val="Normal"/>
    <w:link w:val="IntenseQuoteChar"/>
    <w:uiPriority w:val="30"/>
    <w:qFormat/>
    <w:rsid w:val="00394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99C"/>
    <w:rPr>
      <w:i/>
      <w:iCs/>
      <w:color w:val="0F4761" w:themeColor="accent1" w:themeShade="BF"/>
    </w:rPr>
  </w:style>
  <w:style w:type="character" w:styleId="IntenseReference">
    <w:name w:val="Intense Reference"/>
    <w:basedOn w:val="DefaultParagraphFont"/>
    <w:uiPriority w:val="32"/>
    <w:qFormat/>
    <w:rsid w:val="0039499C"/>
    <w:rPr>
      <w:b/>
      <w:bCs/>
      <w:smallCaps/>
      <w:color w:val="0F4761" w:themeColor="accent1" w:themeShade="BF"/>
      <w:spacing w:val="5"/>
    </w:rPr>
  </w:style>
  <w:style w:type="paragraph" w:customStyle="1" w:styleId="htmlGeneratedanynoth1">
    <w:name w:val="htmlGenerated_any_not(h1)"/>
    <w:basedOn w:val="Normal"/>
    <w:rsid w:val="0039499C"/>
    <w:pPr>
      <w:spacing w:after="0" w:line="240" w:lineRule="atLeast"/>
    </w:pPr>
    <w:rPr>
      <w:rFonts w:ascii="Times New Roman" w:eastAsia="Times New Roman" w:hAnsi="Times New Roman" w:cs="Times New Roman"/>
      <w:kern w:val="0"/>
      <w:sz w:val="24"/>
      <w:szCs w:val="24"/>
      <w:lang w:val="en-US"/>
      <w14:ligatures w14:val="none"/>
    </w:rPr>
  </w:style>
  <w:style w:type="paragraph" w:customStyle="1" w:styleId="olclausesli">
    <w:name w:val="ol_clauses_li"/>
    <w:basedOn w:val="Normal"/>
    <w:rsid w:val="0039499C"/>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htmlGeneratedanynoth1Character">
    <w:name w:val="htmlGenerated_any_not(h1) Character"/>
    <w:basedOn w:val="DefaultParagraphFont"/>
    <w:rsid w:val="0039499C"/>
  </w:style>
  <w:style w:type="paragraph" w:customStyle="1" w:styleId="olclausesliolli">
    <w:name w:val="ol_clauses &gt; li &gt; ol &gt; li"/>
    <w:basedOn w:val="Normal"/>
    <w:rsid w:val="0039499C"/>
    <w:pPr>
      <w:spacing w:after="0"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4D5377"/>
    <w:rPr>
      <w:color w:val="0000FF"/>
      <w:u w:val="single"/>
    </w:rPr>
  </w:style>
  <w:style w:type="character" w:styleId="UnresolvedMention">
    <w:name w:val="Unresolved Mention"/>
    <w:basedOn w:val="DefaultParagraphFont"/>
    <w:uiPriority w:val="99"/>
    <w:semiHidden/>
    <w:unhideWhenUsed/>
    <w:rsid w:val="00305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umberland.gov.uk/NorthumberlandCountyCouncil/media/Child-Families/Looked%20after%20children/Virtual%20School/Northumberland-MASH-Guide-for-Professionals.pdf" TargetMode="External"/><Relationship Id="rId3" Type="http://schemas.openxmlformats.org/officeDocument/2006/relationships/settings" Target="settings.xml"/><Relationship Id="rId7" Type="http://schemas.openxmlformats.org/officeDocument/2006/relationships/hyperlink" Target="https://www.northumberland.gov.uk/NorthumberlandCountyCouncil/media/Child-Families/Looked%20after%20children/Virtual%20School/Northumberland-MASH-Guide-for-Professiona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umberland.gov.uk/Care/safeguarding.asp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cketlawyer.com/gb/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douglas</dc:creator>
  <cp:keywords/>
  <dc:description/>
  <cp:lastModifiedBy>amber douglas</cp:lastModifiedBy>
  <cp:revision>10</cp:revision>
  <dcterms:created xsi:type="dcterms:W3CDTF">2024-06-06T14:09:00Z</dcterms:created>
  <dcterms:modified xsi:type="dcterms:W3CDTF">2025-02-12T13:35:00Z</dcterms:modified>
</cp:coreProperties>
</file>